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63" w:rsidRPr="0097502D" w:rsidRDefault="00561063" w:rsidP="00DB63CF">
      <w:pPr>
        <w:pStyle w:val="af"/>
        <w:jc w:val="center"/>
        <w:rPr>
          <w:b/>
          <w:color w:val="000000" w:themeColor="text1"/>
          <w:sz w:val="28"/>
          <w:szCs w:val="28"/>
        </w:rPr>
      </w:pPr>
      <w:r w:rsidRPr="0097502D">
        <w:rPr>
          <w:color w:val="000000" w:themeColor="text1"/>
          <w:sz w:val="28"/>
          <w:szCs w:val="28"/>
        </w:rPr>
        <w:t>«</w:t>
      </w:r>
      <w:r w:rsidRPr="0097502D">
        <w:rPr>
          <w:b/>
          <w:color w:val="000000" w:themeColor="text1"/>
          <w:sz w:val="28"/>
          <w:szCs w:val="28"/>
        </w:rPr>
        <w:t>Муниципальное общеобразовательное учреждение</w:t>
      </w:r>
    </w:p>
    <w:p w:rsidR="00561063" w:rsidRPr="0097502D" w:rsidRDefault="00561063" w:rsidP="00DB63CF">
      <w:pPr>
        <w:pStyle w:val="af"/>
        <w:jc w:val="center"/>
        <w:rPr>
          <w:b/>
          <w:color w:val="000000" w:themeColor="text1"/>
          <w:sz w:val="28"/>
          <w:szCs w:val="28"/>
        </w:rPr>
      </w:pPr>
      <w:r w:rsidRPr="0097502D">
        <w:rPr>
          <w:b/>
          <w:color w:val="000000" w:themeColor="text1"/>
          <w:sz w:val="28"/>
          <w:szCs w:val="28"/>
        </w:rPr>
        <w:t>средняя общеобразовательная школа</w:t>
      </w:r>
      <w:r w:rsidR="00DB63CF">
        <w:rPr>
          <w:b/>
          <w:color w:val="000000" w:themeColor="text1"/>
          <w:sz w:val="28"/>
          <w:szCs w:val="28"/>
        </w:rPr>
        <w:t xml:space="preserve"> </w:t>
      </w:r>
      <w:r w:rsidRPr="0097502D">
        <w:rPr>
          <w:b/>
          <w:color w:val="000000" w:themeColor="text1"/>
          <w:sz w:val="28"/>
          <w:szCs w:val="28"/>
          <w:lang w:val="en-US"/>
        </w:rPr>
        <w:t>c</w:t>
      </w:r>
      <w:r w:rsidRPr="0097502D">
        <w:rPr>
          <w:b/>
          <w:color w:val="000000" w:themeColor="text1"/>
          <w:sz w:val="28"/>
          <w:szCs w:val="28"/>
        </w:rPr>
        <w:t xml:space="preserve">. Старая </w:t>
      </w:r>
      <w:proofErr w:type="spellStart"/>
      <w:r w:rsidRPr="0097502D">
        <w:rPr>
          <w:b/>
          <w:color w:val="000000" w:themeColor="text1"/>
          <w:sz w:val="28"/>
          <w:szCs w:val="28"/>
        </w:rPr>
        <w:t>Потловка</w:t>
      </w:r>
      <w:proofErr w:type="spellEnd"/>
      <w:r w:rsidRPr="0097502D">
        <w:rPr>
          <w:b/>
          <w:color w:val="000000" w:themeColor="text1"/>
          <w:sz w:val="28"/>
          <w:szCs w:val="28"/>
        </w:rPr>
        <w:t xml:space="preserve"> </w:t>
      </w:r>
      <w:r w:rsidR="00DB63CF">
        <w:rPr>
          <w:b/>
          <w:color w:val="000000" w:themeColor="text1"/>
          <w:sz w:val="28"/>
          <w:szCs w:val="28"/>
        </w:rPr>
        <w:br/>
      </w:r>
      <w:r w:rsidRPr="0097502D">
        <w:rPr>
          <w:b/>
          <w:color w:val="000000" w:themeColor="text1"/>
          <w:sz w:val="28"/>
          <w:szCs w:val="28"/>
        </w:rPr>
        <w:t>им. Героя Советского Союза Н.А Зиновьева</w:t>
      </w:r>
      <w:r w:rsidR="00DB63CF">
        <w:rPr>
          <w:b/>
          <w:color w:val="000000" w:themeColor="text1"/>
          <w:sz w:val="28"/>
          <w:szCs w:val="28"/>
        </w:rPr>
        <w:br/>
      </w:r>
      <w:proofErr w:type="spellStart"/>
      <w:r w:rsidRPr="0097502D">
        <w:rPr>
          <w:b/>
          <w:color w:val="000000" w:themeColor="text1"/>
          <w:sz w:val="28"/>
          <w:szCs w:val="28"/>
        </w:rPr>
        <w:t>Колышлейского</w:t>
      </w:r>
      <w:proofErr w:type="spellEnd"/>
      <w:r w:rsidRPr="0097502D">
        <w:rPr>
          <w:b/>
          <w:color w:val="000000" w:themeColor="text1"/>
          <w:sz w:val="28"/>
          <w:szCs w:val="28"/>
        </w:rPr>
        <w:t xml:space="preserve">  района Пензенской области</w:t>
      </w:r>
    </w:p>
    <w:p w:rsidR="00F014DF" w:rsidRPr="0097502D" w:rsidRDefault="00F014DF" w:rsidP="00BD1B87">
      <w:pPr>
        <w:autoSpaceDN w:val="0"/>
        <w:spacing w:after="0" w:line="240" w:lineRule="auto"/>
        <w:rPr>
          <w:rFonts w:ascii="Times New Roman" w:eastAsia="Times New Roman" w:hAnsi="Times New Roman" w:cs="Times New Roman"/>
          <w:color w:val="000000" w:themeColor="text1"/>
          <w:sz w:val="28"/>
          <w:szCs w:val="28"/>
          <w:lang w:eastAsia="ru-RU"/>
        </w:rPr>
      </w:pPr>
    </w:p>
    <w:p w:rsidR="00F014DF" w:rsidRPr="0097502D" w:rsidRDefault="00F014DF" w:rsidP="00BB4E37">
      <w:pPr>
        <w:autoSpaceDN w:val="0"/>
        <w:spacing w:after="0" w:line="240" w:lineRule="auto"/>
        <w:rPr>
          <w:rFonts w:ascii="Times New Roman" w:eastAsia="Times New Roman" w:hAnsi="Times New Roman" w:cs="Times New Roman"/>
          <w:color w:val="000000" w:themeColor="text1"/>
          <w:sz w:val="28"/>
          <w:szCs w:val="28"/>
          <w:lang w:eastAsia="ru-RU"/>
        </w:rPr>
      </w:pPr>
    </w:p>
    <w:p w:rsidR="00F014DF" w:rsidRPr="0097502D" w:rsidRDefault="00F014DF" w:rsidP="00F014DF">
      <w:pPr>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014DF" w:rsidRPr="0097502D" w:rsidRDefault="00F014DF" w:rsidP="00F014DF">
      <w:pPr>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9606" w:type="dxa"/>
        <w:tblLayout w:type="fixed"/>
        <w:tblLook w:val="04A0" w:firstRow="1" w:lastRow="0" w:firstColumn="1" w:lastColumn="0" w:noHBand="0" w:noVBand="1"/>
      </w:tblPr>
      <w:tblGrid>
        <w:gridCol w:w="4077"/>
        <w:gridCol w:w="1418"/>
        <w:gridCol w:w="4111"/>
      </w:tblGrid>
      <w:tr w:rsidR="0097502D" w:rsidRPr="0097502D" w:rsidTr="0097502D">
        <w:tc>
          <w:tcPr>
            <w:tcW w:w="4077" w:type="dxa"/>
            <w:shd w:val="clear" w:color="auto" w:fill="FFFFFF"/>
            <w:hideMark/>
          </w:tcPr>
          <w:p w:rsidR="00F014DF" w:rsidRPr="0097502D" w:rsidRDefault="0097502D" w:rsidP="00DB63CF">
            <w:pPr>
              <w:tabs>
                <w:tab w:val="left" w:pos="1185"/>
                <w:tab w:val="left" w:pos="1470"/>
                <w:tab w:val="left" w:pos="9288"/>
              </w:tabs>
              <w:autoSpaceDN w:val="0"/>
              <w:snapToGrid w:val="0"/>
              <w:spacing w:after="0" w:line="240" w:lineRule="auto"/>
              <w:ind w:right="-3"/>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Р</w:t>
            </w:r>
            <w:r>
              <w:rPr>
                <w:rFonts w:ascii="Times New Roman" w:eastAsia="Times New Roman" w:hAnsi="Times New Roman" w:cs="Times New Roman"/>
                <w:color w:val="000000" w:themeColor="text1"/>
                <w:sz w:val="28"/>
                <w:szCs w:val="28"/>
                <w:lang w:eastAsia="ru-RU"/>
              </w:rPr>
              <w:t xml:space="preserve">ассмотрено </w:t>
            </w:r>
            <w:r w:rsidRPr="0097502D">
              <w:rPr>
                <w:rFonts w:ascii="Times New Roman" w:eastAsia="Times New Roman" w:hAnsi="Times New Roman" w:cs="Times New Roman"/>
                <w:color w:val="000000" w:themeColor="text1"/>
                <w:sz w:val="28"/>
                <w:szCs w:val="28"/>
                <w:lang w:eastAsia="ru-RU"/>
              </w:rPr>
              <w:t>на</w:t>
            </w:r>
            <w:r>
              <w:rPr>
                <w:rFonts w:ascii="Times New Roman" w:eastAsia="Times New Roman" w:hAnsi="Times New Roman" w:cs="Times New Roman"/>
                <w:color w:val="000000" w:themeColor="text1"/>
                <w:sz w:val="28"/>
                <w:szCs w:val="28"/>
                <w:lang w:eastAsia="ru-RU"/>
              </w:rPr>
              <w:t xml:space="preserve"> заседании педсовета МОУ СОШ </w:t>
            </w:r>
            <w:proofErr w:type="spellStart"/>
            <w:r>
              <w:rPr>
                <w:rFonts w:ascii="Times New Roman" w:eastAsia="Times New Roman" w:hAnsi="Times New Roman" w:cs="Times New Roman"/>
                <w:color w:val="000000" w:themeColor="text1"/>
                <w:sz w:val="28"/>
                <w:szCs w:val="28"/>
                <w:lang w:eastAsia="ru-RU"/>
              </w:rPr>
              <w:t>с.Старая</w:t>
            </w:r>
            <w:proofErr w:type="spellEnd"/>
            <w:r w:rsidR="003325EC">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Потловка</w:t>
            </w:r>
            <w:proofErr w:type="spellEnd"/>
            <w:r>
              <w:rPr>
                <w:rFonts w:ascii="Times New Roman" w:eastAsia="Times New Roman" w:hAnsi="Times New Roman" w:cs="Times New Roman"/>
                <w:color w:val="000000" w:themeColor="text1"/>
                <w:sz w:val="28"/>
                <w:szCs w:val="28"/>
                <w:lang w:eastAsia="ru-RU"/>
              </w:rPr>
              <w:br/>
              <w:t>Протокол №</w:t>
            </w:r>
            <w:r>
              <w:rPr>
                <w:rFonts w:ascii="Times New Roman" w:eastAsia="Times New Roman" w:hAnsi="Times New Roman" w:cs="Times New Roman"/>
                <w:color w:val="000000" w:themeColor="text1"/>
                <w:sz w:val="28"/>
                <w:szCs w:val="28"/>
                <w:lang w:eastAsia="ru-RU"/>
              </w:rPr>
              <w:br/>
              <w:t xml:space="preserve">От « </w:t>
            </w:r>
            <w:r w:rsidR="00C4496C">
              <w:rPr>
                <w:rFonts w:ascii="Times New Roman" w:eastAsia="Times New Roman" w:hAnsi="Times New Roman" w:cs="Times New Roman"/>
                <w:color w:val="000000" w:themeColor="text1"/>
                <w:sz w:val="28"/>
                <w:szCs w:val="28"/>
                <w:lang w:eastAsia="ru-RU"/>
              </w:rPr>
              <w:t>26» марта 2024</w:t>
            </w:r>
            <w:r>
              <w:rPr>
                <w:rFonts w:ascii="Times New Roman" w:eastAsia="Times New Roman" w:hAnsi="Times New Roman" w:cs="Times New Roman"/>
                <w:color w:val="000000" w:themeColor="text1"/>
                <w:sz w:val="28"/>
                <w:szCs w:val="28"/>
                <w:lang w:eastAsia="ru-RU"/>
              </w:rPr>
              <w:t>г.</w:t>
            </w:r>
          </w:p>
        </w:tc>
        <w:tc>
          <w:tcPr>
            <w:tcW w:w="1418" w:type="dxa"/>
            <w:shd w:val="clear" w:color="auto" w:fill="FFFFFF"/>
            <w:hideMark/>
          </w:tcPr>
          <w:p w:rsidR="00F014DF" w:rsidRPr="0097502D" w:rsidRDefault="00F014DF" w:rsidP="00F014DF">
            <w:pPr>
              <w:tabs>
                <w:tab w:val="left" w:pos="9288"/>
              </w:tabs>
              <w:autoSpaceDN w:val="0"/>
              <w:spacing w:after="0" w:line="240" w:lineRule="auto"/>
              <w:ind w:left="-1038" w:right="-3"/>
              <w:jc w:val="center"/>
              <w:rPr>
                <w:rFonts w:ascii="Times New Roman" w:eastAsia="Times New Roman" w:hAnsi="Times New Roman" w:cs="Times New Roman"/>
                <w:color w:val="000000" w:themeColor="text1"/>
                <w:sz w:val="28"/>
                <w:szCs w:val="28"/>
                <w:lang w:eastAsia="ru-RU"/>
              </w:rPr>
            </w:pPr>
          </w:p>
        </w:tc>
        <w:tc>
          <w:tcPr>
            <w:tcW w:w="4111" w:type="dxa"/>
            <w:hideMark/>
          </w:tcPr>
          <w:p w:rsidR="00F014DF" w:rsidRPr="0097502D" w:rsidRDefault="00F014DF" w:rsidP="00F014DF">
            <w:pPr>
              <w:tabs>
                <w:tab w:val="left" w:pos="9288"/>
              </w:tabs>
              <w:autoSpaceDN w:val="0"/>
              <w:snapToGrid w:val="0"/>
              <w:spacing w:after="0" w:line="240" w:lineRule="auto"/>
              <w:rPr>
                <w:rFonts w:ascii="Times New Roman" w:eastAsia="Times New Roman" w:hAnsi="Times New Roman" w:cs="Times New Roman"/>
                <w:b/>
                <w:color w:val="000000" w:themeColor="text1"/>
                <w:sz w:val="28"/>
                <w:szCs w:val="28"/>
                <w:lang w:eastAsia="ru-RU"/>
              </w:rPr>
            </w:pPr>
            <w:r w:rsidRPr="0097502D">
              <w:rPr>
                <w:rFonts w:ascii="Times New Roman" w:eastAsia="Times New Roman" w:hAnsi="Times New Roman" w:cs="Times New Roman"/>
                <w:b/>
                <w:color w:val="000000" w:themeColor="text1"/>
                <w:sz w:val="28"/>
                <w:szCs w:val="28"/>
                <w:lang w:eastAsia="ru-RU"/>
              </w:rPr>
              <w:t>УТВЕРЖДАЮ</w:t>
            </w:r>
          </w:p>
          <w:p w:rsidR="00F014DF" w:rsidRPr="0097502D" w:rsidRDefault="0082041B" w:rsidP="00F014DF">
            <w:pPr>
              <w:tabs>
                <w:tab w:val="left" w:pos="9288"/>
              </w:tabs>
              <w:autoSpaceDN w:val="0"/>
              <w:spacing w:after="0" w:line="240" w:lineRule="auto"/>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Директор М</w:t>
            </w:r>
            <w:r w:rsidR="00F014DF" w:rsidRPr="0097502D">
              <w:rPr>
                <w:rFonts w:ascii="Times New Roman" w:eastAsia="Times New Roman" w:hAnsi="Times New Roman" w:cs="Times New Roman"/>
                <w:color w:val="000000" w:themeColor="text1"/>
                <w:sz w:val="28"/>
                <w:szCs w:val="28"/>
                <w:lang w:eastAsia="ru-RU"/>
              </w:rPr>
              <w:t xml:space="preserve">ОУ </w:t>
            </w:r>
            <w:r w:rsidRPr="0097502D">
              <w:rPr>
                <w:rFonts w:ascii="Times New Roman" w:eastAsia="Times New Roman" w:hAnsi="Times New Roman" w:cs="Times New Roman"/>
                <w:color w:val="000000" w:themeColor="text1"/>
                <w:sz w:val="28"/>
                <w:szCs w:val="28"/>
                <w:lang w:eastAsia="ru-RU"/>
              </w:rPr>
              <w:t>СОШ</w:t>
            </w:r>
          </w:p>
          <w:p w:rsidR="00F014DF" w:rsidRPr="0097502D" w:rsidRDefault="00DB63CF" w:rsidP="00F014DF">
            <w:pPr>
              <w:tabs>
                <w:tab w:val="left" w:pos="9288"/>
              </w:tabs>
              <w:autoSpaceDN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82041B" w:rsidRPr="0097502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F014DF" w:rsidRPr="0097502D">
              <w:rPr>
                <w:rFonts w:ascii="Times New Roman" w:eastAsia="Times New Roman" w:hAnsi="Times New Roman" w:cs="Times New Roman"/>
                <w:color w:val="000000" w:themeColor="text1"/>
                <w:sz w:val="28"/>
                <w:szCs w:val="28"/>
                <w:lang w:eastAsia="ru-RU"/>
              </w:rPr>
              <w:t>Ст</w:t>
            </w:r>
            <w:r w:rsidR="0082041B" w:rsidRPr="0097502D">
              <w:rPr>
                <w:rFonts w:ascii="Times New Roman" w:eastAsia="Times New Roman" w:hAnsi="Times New Roman" w:cs="Times New Roman"/>
                <w:color w:val="000000" w:themeColor="text1"/>
                <w:sz w:val="28"/>
                <w:szCs w:val="28"/>
                <w:lang w:eastAsia="ru-RU"/>
              </w:rPr>
              <w:t>арая</w:t>
            </w:r>
            <w:r w:rsidR="003325EC">
              <w:rPr>
                <w:rFonts w:ascii="Times New Roman" w:eastAsia="Times New Roman" w:hAnsi="Times New Roman" w:cs="Times New Roman"/>
                <w:color w:val="000000" w:themeColor="text1"/>
                <w:sz w:val="28"/>
                <w:szCs w:val="28"/>
                <w:lang w:eastAsia="ru-RU"/>
              </w:rPr>
              <w:t xml:space="preserve"> </w:t>
            </w:r>
            <w:proofErr w:type="spellStart"/>
            <w:r w:rsidR="0082041B" w:rsidRPr="0097502D">
              <w:rPr>
                <w:rFonts w:ascii="Times New Roman" w:eastAsia="Times New Roman" w:hAnsi="Times New Roman" w:cs="Times New Roman"/>
                <w:color w:val="000000" w:themeColor="text1"/>
                <w:sz w:val="28"/>
                <w:szCs w:val="28"/>
                <w:lang w:eastAsia="ru-RU"/>
              </w:rPr>
              <w:t>Потловка</w:t>
            </w:r>
            <w:proofErr w:type="spellEnd"/>
          </w:p>
          <w:p w:rsidR="00F014DF" w:rsidRPr="0097502D" w:rsidRDefault="0082041B" w:rsidP="00F014DF">
            <w:pPr>
              <w:tabs>
                <w:tab w:val="left" w:pos="9288"/>
              </w:tabs>
              <w:autoSpaceDN w:val="0"/>
              <w:spacing w:after="0" w:line="240" w:lineRule="auto"/>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________О.В</w:t>
            </w:r>
            <w:r w:rsidR="0097502D">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eastAsia="ru-RU"/>
              </w:rPr>
              <w:t>Дергачёва</w:t>
            </w:r>
            <w:proofErr w:type="spellEnd"/>
            <w:r w:rsidRPr="0097502D">
              <w:rPr>
                <w:rFonts w:ascii="Times New Roman" w:eastAsia="Times New Roman" w:hAnsi="Times New Roman" w:cs="Times New Roman"/>
                <w:color w:val="000000" w:themeColor="text1"/>
                <w:sz w:val="28"/>
                <w:szCs w:val="28"/>
                <w:lang w:eastAsia="ru-RU"/>
              </w:rPr>
              <w:t>.</w:t>
            </w:r>
          </w:p>
          <w:p w:rsidR="00F014DF" w:rsidRPr="0097502D" w:rsidRDefault="00F014DF" w:rsidP="00C4496C">
            <w:pPr>
              <w:tabs>
                <w:tab w:val="left" w:pos="9288"/>
              </w:tabs>
              <w:autoSpaceDN w:val="0"/>
              <w:spacing w:after="0" w:line="240" w:lineRule="auto"/>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w:t>
            </w:r>
            <w:r w:rsidR="00C4496C">
              <w:rPr>
                <w:rFonts w:ascii="Times New Roman" w:eastAsia="Times New Roman" w:hAnsi="Times New Roman" w:cs="Times New Roman"/>
                <w:color w:val="000000" w:themeColor="text1"/>
                <w:sz w:val="28"/>
                <w:szCs w:val="28"/>
                <w:lang w:eastAsia="ru-RU"/>
              </w:rPr>
              <w:t xml:space="preserve">26» марта </w:t>
            </w:r>
            <w:r w:rsidRPr="0097502D">
              <w:rPr>
                <w:rFonts w:ascii="Times New Roman" w:eastAsia="Times New Roman" w:hAnsi="Times New Roman" w:cs="Times New Roman"/>
                <w:color w:val="000000" w:themeColor="text1"/>
                <w:sz w:val="28"/>
                <w:szCs w:val="28"/>
                <w:lang w:eastAsia="ru-RU"/>
              </w:rPr>
              <w:t>202</w:t>
            </w:r>
            <w:r w:rsidR="0082041B" w:rsidRPr="0097502D">
              <w:rPr>
                <w:rFonts w:ascii="Times New Roman" w:eastAsia="Times New Roman" w:hAnsi="Times New Roman" w:cs="Times New Roman"/>
                <w:color w:val="000000" w:themeColor="text1"/>
                <w:sz w:val="28"/>
                <w:szCs w:val="28"/>
                <w:lang w:eastAsia="ru-RU"/>
              </w:rPr>
              <w:t>4</w:t>
            </w:r>
          </w:p>
        </w:tc>
      </w:tr>
    </w:tbl>
    <w:p w:rsidR="00F014DF" w:rsidRPr="0097502D" w:rsidRDefault="00F014DF" w:rsidP="00F014DF">
      <w:pPr>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014DF" w:rsidRPr="0097502D" w:rsidRDefault="00F014DF" w:rsidP="00F014DF">
      <w:pPr>
        <w:tabs>
          <w:tab w:val="left" w:pos="9288"/>
        </w:tabs>
        <w:autoSpaceDN w:val="0"/>
        <w:spacing w:after="0" w:line="240" w:lineRule="auto"/>
        <w:ind w:left="360"/>
        <w:jc w:val="center"/>
        <w:rPr>
          <w:rFonts w:ascii="Times New Roman" w:eastAsia="Times New Roman" w:hAnsi="Times New Roman" w:cs="Times New Roman"/>
          <w:color w:val="000000" w:themeColor="text1"/>
          <w:sz w:val="28"/>
          <w:szCs w:val="28"/>
          <w:lang w:eastAsia="ru-RU"/>
        </w:rPr>
      </w:pPr>
    </w:p>
    <w:p w:rsidR="00F014DF" w:rsidRPr="0097502D" w:rsidRDefault="00F014DF" w:rsidP="00F014DF">
      <w:pPr>
        <w:tabs>
          <w:tab w:val="left" w:pos="9288"/>
        </w:tabs>
        <w:autoSpaceDN w:val="0"/>
        <w:spacing w:after="0" w:line="240" w:lineRule="auto"/>
        <w:ind w:left="360"/>
        <w:jc w:val="center"/>
        <w:rPr>
          <w:rFonts w:ascii="Times New Roman" w:eastAsia="Times New Roman" w:hAnsi="Times New Roman" w:cs="Times New Roman"/>
          <w:color w:val="000000" w:themeColor="text1"/>
          <w:sz w:val="28"/>
          <w:szCs w:val="28"/>
          <w:lang w:eastAsia="ru-RU"/>
        </w:rPr>
      </w:pPr>
    </w:p>
    <w:p w:rsidR="00F014DF" w:rsidRPr="0097502D" w:rsidRDefault="00F014DF" w:rsidP="00F014DF">
      <w:pPr>
        <w:tabs>
          <w:tab w:val="left" w:pos="9288"/>
        </w:tabs>
        <w:autoSpaceDN w:val="0"/>
        <w:spacing w:after="0" w:line="240" w:lineRule="auto"/>
        <w:ind w:left="360"/>
        <w:jc w:val="center"/>
        <w:rPr>
          <w:rFonts w:ascii="Times New Roman" w:eastAsia="Times New Roman" w:hAnsi="Times New Roman" w:cs="Times New Roman"/>
          <w:color w:val="000000" w:themeColor="text1"/>
          <w:sz w:val="28"/>
          <w:szCs w:val="28"/>
          <w:lang w:eastAsia="ru-RU"/>
        </w:rPr>
      </w:pPr>
    </w:p>
    <w:p w:rsidR="009F7A78" w:rsidRDefault="00F014DF" w:rsidP="00225129">
      <w:pPr>
        <w:autoSpaceDN w:val="0"/>
        <w:spacing w:after="0" w:line="240" w:lineRule="auto"/>
        <w:jc w:val="center"/>
        <w:rPr>
          <w:rFonts w:ascii="Times New Roman" w:eastAsia="Times New Roman" w:hAnsi="Times New Roman" w:cs="Times New Roman"/>
          <w:b/>
          <w:color w:val="000000" w:themeColor="text1"/>
          <w:sz w:val="28"/>
          <w:szCs w:val="28"/>
        </w:rPr>
      </w:pPr>
      <w:r w:rsidRPr="0097502D">
        <w:rPr>
          <w:rFonts w:ascii="Times New Roman" w:eastAsia="Times New Roman" w:hAnsi="Times New Roman" w:cs="Times New Roman"/>
          <w:b/>
          <w:color w:val="000000" w:themeColor="text1"/>
          <w:sz w:val="28"/>
          <w:szCs w:val="28"/>
          <w:lang w:eastAsia="ru-RU"/>
        </w:rPr>
        <w:t>Программа</w:t>
      </w:r>
      <w:r w:rsidR="00225129">
        <w:rPr>
          <w:rFonts w:ascii="Times New Roman" w:eastAsia="Times New Roman" w:hAnsi="Times New Roman" w:cs="Times New Roman"/>
          <w:b/>
          <w:color w:val="000000" w:themeColor="text1"/>
          <w:sz w:val="28"/>
          <w:szCs w:val="28"/>
          <w:lang w:eastAsia="ru-RU"/>
        </w:rPr>
        <w:br/>
        <w:t>д</w:t>
      </w:r>
      <w:r w:rsidR="00BD0CAD">
        <w:rPr>
          <w:rFonts w:ascii="Times New Roman" w:eastAsia="Times New Roman" w:hAnsi="Times New Roman" w:cs="Times New Roman"/>
          <w:b/>
          <w:color w:val="000000" w:themeColor="text1"/>
          <w:sz w:val="28"/>
          <w:szCs w:val="28"/>
          <w:lang w:eastAsia="ru-RU"/>
        </w:rPr>
        <w:t xml:space="preserve">етского оздоровительного </w:t>
      </w:r>
      <w:r w:rsidR="009F7A78" w:rsidRPr="0097502D">
        <w:rPr>
          <w:rFonts w:ascii="Times New Roman" w:eastAsia="Times New Roman" w:hAnsi="Times New Roman" w:cs="Times New Roman"/>
          <w:b/>
          <w:color w:val="000000" w:themeColor="text1"/>
          <w:sz w:val="28"/>
          <w:szCs w:val="28"/>
          <w:lang w:eastAsia="ru-RU"/>
        </w:rPr>
        <w:t xml:space="preserve">лагеря </w:t>
      </w:r>
      <w:r w:rsidR="00225129">
        <w:rPr>
          <w:rFonts w:ascii="Times New Roman" w:eastAsia="Times New Roman" w:hAnsi="Times New Roman" w:cs="Times New Roman"/>
          <w:b/>
          <w:color w:val="000000" w:themeColor="text1"/>
          <w:sz w:val="28"/>
          <w:szCs w:val="28"/>
          <w:lang w:eastAsia="ru-RU"/>
        </w:rPr>
        <w:br/>
      </w:r>
      <w:r w:rsidR="00BD0CAD">
        <w:rPr>
          <w:rFonts w:ascii="Times New Roman" w:eastAsia="Times New Roman" w:hAnsi="Times New Roman" w:cs="Times New Roman"/>
          <w:b/>
          <w:color w:val="000000" w:themeColor="text1"/>
          <w:sz w:val="28"/>
          <w:szCs w:val="28"/>
          <w:lang w:eastAsia="ru-RU"/>
        </w:rPr>
        <w:t xml:space="preserve">с </w:t>
      </w:r>
      <w:r w:rsidR="009F7A78" w:rsidRPr="0097502D">
        <w:rPr>
          <w:rFonts w:ascii="Times New Roman" w:eastAsia="Times New Roman" w:hAnsi="Times New Roman" w:cs="Times New Roman"/>
          <w:b/>
          <w:color w:val="000000" w:themeColor="text1"/>
          <w:sz w:val="28"/>
          <w:szCs w:val="28"/>
          <w:lang w:eastAsia="ru-RU"/>
        </w:rPr>
        <w:t>дневн</w:t>
      </w:r>
      <w:r w:rsidR="00BD0CAD">
        <w:rPr>
          <w:rFonts w:ascii="Times New Roman" w:eastAsia="Times New Roman" w:hAnsi="Times New Roman" w:cs="Times New Roman"/>
          <w:b/>
          <w:color w:val="000000" w:themeColor="text1"/>
          <w:sz w:val="28"/>
          <w:szCs w:val="28"/>
          <w:lang w:eastAsia="ru-RU"/>
        </w:rPr>
        <w:t>ым</w:t>
      </w:r>
      <w:r w:rsidR="009F7A78" w:rsidRPr="0097502D">
        <w:rPr>
          <w:rFonts w:ascii="Times New Roman" w:eastAsia="Times New Roman" w:hAnsi="Times New Roman" w:cs="Times New Roman"/>
          <w:b/>
          <w:color w:val="000000" w:themeColor="text1"/>
          <w:sz w:val="28"/>
          <w:szCs w:val="28"/>
          <w:lang w:eastAsia="ru-RU"/>
        </w:rPr>
        <w:t xml:space="preserve"> пребывани</w:t>
      </w:r>
      <w:r w:rsidR="00BD0CAD">
        <w:rPr>
          <w:rFonts w:ascii="Times New Roman" w:eastAsia="Times New Roman" w:hAnsi="Times New Roman" w:cs="Times New Roman"/>
          <w:b/>
          <w:color w:val="000000" w:themeColor="text1"/>
          <w:sz w:val="28"/>
          <w:szCs w:val="28"/>
          <w:lang w:eastAsia="ru-RU"/>
        </w:rPr>
        <w:t>ем детей «</w:t>
      </w:r>
      <w:r w:rsidR="00225129">
        <w:rPr>
          <w:rFonts w:ascii="Times New Roman" w:eastAsia="Times New Roman" w:hAnsi="Times New Roman" w:cs="Times New Roman"/>
          <w:b/>
          <w:color w:val="000000" w:themeColor="text1"/>
          <w:sz w:val="28"/>
          <w:szCs w:val="28"/>
          <w:lang w:eastAsia="ru-RU"/>
        </w:rPr>
        <w:t xml:space="preserve">Непоседы» </w:t>
      </w:r>
      <w:r w:rsidR="00225129">
        <w:rPr>
          <w:rFonts w:ascii="Times New Roman" w:eastAsia="Times New Roman" w:hAnsi="Times New Roman" w:cs="Times New Roman"/>
          <w:b/>
          <w:color w:val="000000" w:themeColor="text1"/>
          <w:sz w:val="28"/>
          <w:szCs w:val="28"/>
          <w:lang w:eastAsia="ru-RU"/>
        </w:rPr>
        <w:br/>
      </w:r>
      <w:r w:rsidR="00BD0CAD">
        <w:rPr>
          <w:rFonts w:ascii="Times New Roman" w:eastAsia="Times New Roman" w:hAnsi="Times New Roman" w:cs="Times New Roman"/>
          <w:b/>
          <w:color w:val="000000" w:themeColor="text1"/>
          <w:sz w:val="28"/>
          <w:szCs w:val="28"/>
          <w:lang w:eastAsia="ru-RU"/>
        </w:rPr>
        <w:t>на базе</w:t>
      </w:r>
      <w:r w:rsidR="009F7A78" w:rsidRPr="0097502D">
        <w:rPr>
          <w:rFonts w:ascii="Times New Roman" w:eastAsia="Times New Roman" w:hAnsi="Times New Roman" w:cs="Times New Roman"/>
          <w:b/>
          <w:color w:val="000000" w:themeColor="text1"/>
          <w:sz w:val="28"/>
          <w:szCs w:val="28"/>
        </w:rPr>
        <w:t xml:space="preserve"> М</w:t>
      </w:r>
      <w:r w:rsidR="00225129">
        <w:rPr>
          <w:rFonts w:ascii="Times New Roman" w:eastAsia="Times New Roman" w:hAnsi="Times New Roman" w:cs="Times New Roman"/>
          <w:b/>
          <w:color w:val="000000" w:themeColor="text1"/>
          <w:sz w:val="28"/>
          <w:szCs w:val="28"/>
        </w:rPr>
        <w:t xml:space="preserve">униципального общеобразовательного учреждения </w:t>
      </w:r>
      <w:r w:rsidR="00225129">
        <w:rPr>
          <w:rFonts w:ascii="Times New Roman" w:eastAsia="Times New Roman" w:hAnsi="Times New Roman" w:cs="Times New Roman"/>
          <w:b/>
          <w:color w:val="000000" w:themeColor="text1"/>
          <w:sz w:val="28"/>
          <w:szCs w:val="28"/>
        </w:rPr>
        <w:br/>
        <w:t xml:space="preserve">средней общеобразовательной школы </w:t>
      </w:r>
      <w:proofErr w:type="spellStart"/>
      <w:r w:rsidR="009F7A78" w:rsidRPr="0097502D">
        <w:rPr>
          <w:rFonts w:ascii="Times New Roman" w:eastAsia="Times New Roman" w:hAnsi="Times New Roman" w:cs="Times New Roman"/>
          <w:b/>
          <w:color w:val="000000" w:themeColor="text1"/>
          <w:sz w:val="28"/>
          <w:szCs w:val="28"/>
        </w:rPr>
        <w:t>с.Старая</w:t>
      </w:r>
      <w:proofErr w:type="spellEnd"/>
      <w:r w:rsidR="00764948">
        <w:rPr>
          <w:rFonts w:ascii="Times New Roman" w:eastAsia="Times New Roman" w:hAnsi="Times New Roman" w:cs="Times New Roman"/>
          <w:b/>
          <w:color w:val="000000" w:themeColor="text1"/>
          <w:sz w:val="28"/>
          <w:szCs w:val="28"/>
        </w:rPr>
        <w:t xml:space="preserve"> </w:t>
      </w:r>
      <w:proofErr w:type="spellStart"/>
      <w:r w:rsidR="009F7A78" w:rsidRPr="0097502D">
        <w:rPr>
          <w:rFonts w:ascii="Times New Roman" w:eastAsia="Times New Roman" w:hAnsi="Times New Roman" w:cs="Times New Roman"/>
          <w:b/>
          <w:color w:val="000000" w:themeColor="text1"/>
          <w:sz w:val="28"/>
          <w:szCs w:val="28"/>
        </w:rPr>
        <w:t>Потловка</w:t>
      </w:r>
      <w:proofErr w:type="spellEnd"/>
      <w:r w:rsidR="00225129">
        <w:rPr>
          <w:rFonts w:ascii="Times New Roman" w:eastAsia="Times New Roman" w:hAnsi="Times New Roman" w:cs="Times New Roman"/>
          <w:b/>
          <w:color w:val="000000" w:themeColor="text1"/>
          <w:sz w:val="28"/>
          <w:szCs w:val="28"/>
        </w:rPr>
        <w:br/>
        <w:t>им. Героя Советского Союза Н.А. Зиновьева</w:t>
      </w:r>
    </w:p>
    <w:p w:rsidR="00225129" w:rsidRPr="0097502D" w:rsidRDefault="00225129" w:rsidP="00225129">
      <w:pPr>
        <w:autoSpaceDN w:val="0"/>
        <w:spacing w:after="0" w:line="240" w:lineRule="auto"/>
        <w:jc w:val="center"/>
        <w:rPr>
          <w:rFonts w:ascii="Times New Roman" w:eastAsia="Times New Roman" w:hAnsi="Times New Roman" w:cs="Times New Roman"/>
          <w:b/>
          <w:color w:val="000000" w:themeColor="text1"/>
          <w:sz w:val="28"/>
          <w:szCs w:val="28"/>
        </w:rPr>
      </w:pPr>
    </w:p>
    <w:p w:rsidR="00F014DF" w:rsidRPr="0097502D" w:rsidRDefault="009F7A78" w:rsidP="0097502D">
      <w:pPr>
        <w:tabs>
          <w:tab w:val="left" w:pos="1365"/>
          <w:tab w:val="center" w:pos="4905"/>
        </w:tabs>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97502D">
        <w:rPr>
          <w:rFonts w:ascii="Times New Roman" w:eastAsia="Times New Roman" w:hAnsi="Times New Roman" w:cs="Times New Roman"/>
          <w:b/>
          <w:color w:val="000000" w:themeColor="text1"/>
          <w:sz w:val="28"/>
          <w:szCs w:val="28"/>
        </w:rPr>
        <w:t xml:space="preserve">Профильная смена </w:t>
      </w:r>
      <w:r w:rsidR="00F014DF" w:rsidRPr="0097502D">
        <w:rPr>
          <w:rFonts w:ascii="Times New Roman" w:eastAsia="Times New Roman" w:hAnsi="Times New Roman" w:cs="Times New Roman"/>
          <w:b/>
          <w:color w:val="000000" w:themeColor="text1"/>
          <w:sz w:val="28"/>
          <w:szCs w:val="28"/>
        </w:rPr>
        <w:t>«</w:t>
      </w:r>
      <w:r w:rsidRPr="0097502D">
        <w:rPr>
          <w:rFonts w:ascii="Times New Roman" w:eastAsia="Times New Roman" w:hAnsi="Times New Roman" w:cs="Times New Roman"/>
          <w:b/>
          <w:color w:val="000000" w:themeColor="text1"/>
          <w:sz w:val="28"/>
          <w:szCs w:val="28"/>
        </w:rPr>
        <w:t>Содружество Орлят</w:t>
      </w:r>
      <w:r w:rsidR="00F014DF" w:rsidRPr="0097502D">
        <w:rPr>
          <w:rFonts w:ascii="Times New Roman" w:eastAsia="Times New Roman" w:hAnsi="Times New Roman" w:cs="Times New Roman"/>
          <w:b/>
          <w:color w:val="000000" w:themeColor="text1"/>
          <w:sz w:val="28"/>
          <w:szCs w:val="28"/>
        </w:rPr>
        <w:t xml:space="preserve"> России»</w:t>
      </w:r>
    </w:p>
    <w:p w:rsidR="00F014DF" w:rsidRPr="0097502D" w:rsidRDefault="00F014DF" w:rsidP="00F014DF">
      <w:pPr>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014DF" w:rsidRPr="0097502D" w:rsidRDefault="00F014DF" w:rsidP="00F014DF">
      <w:pPr>
        <w:autoSpaceDN w:val="0"/>
        <w:spacing w:after="0" w:line="240" w:lineRule="auto"/>
        <w:jc w:val="center"/>
        <w:rPr>
          <w:rFonts w:ascii="Times New Roman" w:eastAsia="Times New Roman" w:hAnsi="Times New Roman" w:cs="Times New Roman"/>
          <w:color w:val="000000" w:themeColor="text1"/>
          <w:sz w:val="28"/>
          <w:szCs w:val="28"/>
          <w:lang w:eastAsia="ru-RU"/>
        </w:rPr>
      </w:pPr>
    </w:p>
    <w:p w:rsidR="00ED350A" w:rsidRPr="0097502D" w:rsidRDefault="00ED350A" w:rsidP="00F014DF">
      <w:pPr>
        <w:autoSpaceDN w:val="0"/>
        <w:spacing w:after="0" w:line="240" w:lineRule="auto"/>
        <w:rPr>
          <w:rFonts w:ascii="Times New Roman" w:eastAsia="Times New Roman" w:hAnsi="Times New Roman" w:cs="Times New Roman"/>
          <w:b/>
          <w:color w:val="000000" w:themeColor="text1"/>
          <w:sz w:val="28"/>
          <w:szCs w:val="28"/>
          <w:lang w:eastAsia="ru-RU"/>
        </w:rPr>
      </w:pPr>
    </w:p>
    <w:p w:rsidR="00ED350A" w:rsidRPr="0097502D" w:rsidRDefault="009F7A78" w:rsidP="0097502D">
      <w:pPr>
        <w:tabs>
          <w:tab w:val="left" w:pos="2340"/>
        </w:tabs>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97502D">
        <w:rPr>
          <w:rFonts w:ascii="Times New Roman" w:eastAsia="Times New Roman" w:hAnsi="Times New Roman" w:cs="Times New Roman"/>
          <w:b/>
          <w:color w:val="000000" w:themeColor="text1"/>
          <w:sz w:val="28"/>
          <w:szCs w:val="28"/>
          <w:lang w:eastAsia="ru-RU"/>
        </w:rPr>
        <w:t>Срок реализации</w:t>
      </w:r>
      <w:r w:rsidR="008F6543">
        <w:rPr>
          <w:rFonts w:ascii="Times New Roman" w:eastAsia="Times New Roman" w:hAnsi="Times New Roman" w:cs="Times New Roman"/>
          <w:b/>
          <w:color w:val="000000" w:themeColor="text1"/>
          <w:sz w:val="28"/>
          <w:szCs w:val="28"/>
          <w:lang w:eastAsia="ru-RU"/>
        </w:rPr>
        <w:t xml:space="preserve"> </w:t>
      </w:r>
      <w:r w:rsidRPr="0097502D">
        <w:rPr>
          <w:rFonts w:ascii="Times New Roman" w:eastAsia="Times New Roman" w:hAnsi="Times New Roman" w:cs="Times New Roman"/>
          <w:b/>
          <w:color w:val="000000" w:themeColor="text1"/>
          <w:sz w:val="28"/>
          <w:szCs w:val="28"/>
          <w:lang w:eastAsia="ru-RU"/>
        </w:rPr>
        <w:t>-</w:t>
      </w:r>
      <w:r w:rsidR="008F6543">
        <w:rPr>
          <w:rFonts w:ascii="Times New Roman" w:eastAsia="Times New Roman" w:hAnsi="Times New Roman" w:cs="Times New Roman"/>
          <w:b/>
          <w:color w:val="000000" w:themeColor="text1"/>
          <w:sz w:val="28"/>
          <w:szCs w:val="28"/>
          <w:lang w:eastAsia="ru-RU"/>
        </w:rPr>
        <w:t xml:space="preserve"> </w:t>
      </w:r>
      <w:r w:rsidRPr="0097502D">
        <w:rPr>
          <w:rFonts w:ascii="Times New Roman" w:eastAsia="Times New Roman" w:hAnsi="Times New Roman" w:cs="Times New Roman"/>
          <w:b/>
          <w:color w:val="000000" w:themeColor="text1"/>
          <w:sz w:val="28"/>
          <w:szCs w:val="28"/>
          <w:lang w:eastAsia="ru-RU"/>
        </w:rPr>
        <w:t>21 день</w:t>
      </w:r>
    </w:p>
    <w:p w:rsidR="00F014DF" w:rsidRPr="0097502D" w:rsidRDefault="009F7A78" w:rsidP="0097502D">
      <w:pPr>
        <w:tabs>
          <w:tab w:val="left" w:pos="2340"/>
        </w:tabs>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97502D">
        <w:rPr>
          <w:rFonts w:ascii="Times New Roman" w:eastAsia="Times New Roman" w:hAnsi="Times New Roman" w:cs="Times New Roman"/>
          <w:b/>
          <w:color w:val="000000" w:themeColor="text1"/>
          <w:sz w:val="28"/>
          <w:szCs w:val="28"/>
          <w:lang w:eastAsia="ru-RU"/>
        </w:rPr>
        <w:t>Возраст детей</w:t>
      </w:r>
      <w:r w:rsidR="008F6543">
        <w:rPr>
          <w:rFonts w:ascii="Times New Roman" w:eastAsia="Times New Roman" w:hAnsi="Times New Roman" w:cs="Times New Roman"/>
          <w:b/>
          <w:color w:val="000000" w:themeColor="text1"/>
          <w:sz w:val="28"/>
          <w:szCs w:val="28"/>
          <w:lang w:eastAsia="ru-RU"/>
        </w:rPr>
        <w:t xml:space="preserve"> </w:t>
      </w:r>
      <w:r w:rsidRPr="0097502D">
        <w:rPr>
          <w:rFonts w:ascii="Times New Roman" w:eastAsia="Times New Roman" w:hAnsi="Times New Roman" w:cs="Times New Roman"/>
          <w:b/>
          <w:color w:val="000000" w:themeColor="text1"/>
          <w:sz w:val="28"/>
          <w:szCs w:val="28"/>
          <w:lang w:eastAsia="ru-RU"/>
        </w:rPr>
        <w:t>-</w:t>
      </w:r>
      <w:r w:rsidR="008F6543">
        <w:rPr>
          <w:rFonts w:ascii="Times New Roman" w:eastAsia="Times New Roman" w:hAnsi="Times New Roman" w:cs="Times New Roman"/>
          <w:b/>
          <w:color w:val="000000" w:themeColor="text1"/>
          <w:sz w:val="28"/>
          <w:szCs w:val="28"/>
          <w:lang w:eastAsia="ru-RU"/>
        </w:rPr>
        <w:t xml:space="preserve"> 6,5 </w:t>
      </w:r>
      <w:r w:rsidRPr="0097502D">
        <w:rPr>
          <w:rFonts w:ascii="Times New Roman" w:eastAsia="Times New Roman" w:hAnsi="Times New Roman" w:cs="Times New Roman"/>
          <w:b/>
          <w:color w:val="000000" w:themeColor="text1"/>
          <w:sz w:val="28"/>
          <w:szCs w:val="28"/>
          <w:lang w:eastAsia="ru-RU"/>
        </w:rPr>
        <w:t>-</w:t>
      </w:r>
      <w:r w:rsidR="008F6543">
        <w:rPr>
          <w:rFonts w:ascii="Times New Roman" w:eastAsia="Times New Roman" w:hAnsi="Times New Roman" w:cs="Times New Roman"/>
          <w:b/>
          <w:color w:val="000000" w:themeColor="text1"/>
          <w:sz w:val="28"/>
          <w:szCs w:val="28"/>
          <w:lang w:eastAsia="ru-RU"/>
        </w:rPr>
        <w:t xml:space="preserve"> </w:t>
      </w:r>
      <w:bookmarkStart w:id="0" w:name="_GoBack"/>
      <w:bookmarkEnd w:id="0"/>
      <w:r w:rsidRPr="0097502D">
        <w:rPr>
          <w:rFonts w:ascii="Times New Roman" w:eastAsia="Times New Roman" w:hAnsi="Times New Roman" w:cs="Times New Roman"/>
          <w:b/>
          <w:color w:val="000000" w:themeColor="text1"/>
          <w:sz w:val="28"/>
          <w:szCs w:val="28"/>
          <w:lang w:eastAsia="ru-RU"/>
        </w:rPr>
        <w:t>1</w:t>
      </w:r>
      <w:r w:rsidR="008F6543">
        <w:rPr>
          <w:rFonts w:ascii="Times New Roman" w:eastAsia="Times New Roman" w:hAnsi="Times New Roman" w:cs="Times New Roman"/>
          <w:b/>
          <w:color w:val="000000" w:themeColor="text1"/>
          <w:sz w:val="28"/>
          <w:szCs w:val="28"/>
          <w:lang w:eastAsia="ru-RU"/>
        </w:rPr>
        <w:t>7</w:t>
      </w:r>
      <w:r w:rsidRPr="0097502D">
        <w:rPr>
          <w:rFonts w:ascii="Times New Roman" w:eastAsia="Times New Roman" w:hAnsi="Times New Roman" w:cs="Times New Roman"/>
          <w:b/>
          <w:color w:val="000000" w:themeColor="text1"/>
          <w:sz w:val="28"/>
          <w:szCs w:val="28"/>
          <w:lang w:eastAsia="ru-RU"/>
        </w:rPr>
        <w:t xml:space="preserve"> лет</w:t>
      </w:r>
    </w:p>
    <w:p w:rsidR="00F014DF" w:rsidRPr="0097502D" w:rsidRDefault="00F014DF" w:rsidP="0097502D">
      <w:pPr>
        <w:autoSpaceDN w:val="0"/>
        <w:spacing w:after="0" w:line="240" w:lineRule="auto"/>
        <w:jc w:val="center"/>
        <w:rPr>
          <w:rFonts w:ascii="Times New Roman" w:eastAsia="Times New Roman" w:hAnsi="Times New Roman" w:cs="Times New Roman"/>
          <w:color w:val="000000" w:themeColor="text1"/>
          <w:sz w:val="28"/>
          <w:szCs w:val="28"/>
          <w:lang w:eastAsia="ru-RU"/>
        </w:rPr>
      </w:pPr>
    </w:p>
    <w:p w:rsidR="009F7A78" w:rsidRPr="0097502D" w:rsidRDefault="009F7A78" w:rsidP="0097502D">
      <w:pPr>
        <w:autoSpaceDN w:val="0"/>
        <w:spacing w:after="0" w:line="240" w:lineRule="auto"/>
        <w:jc w:val="center"/>
        <w:rPr>
          <w:rFonts w:ascii="Times New Roman" w:eastAsia="Times New Roman" w:hAnsi="Times New Roman" w:cs="Times New Roman"/>
          <w:color w:val="000000" w:themeColor="text1"/>
          <w:sz w:val="28"/>
          <w:szCs w:val="28"/>
          <w:lang w:eastAsia="ru-RU"/>
        </w:rPr>
      </w:pPr>
    </w:p>
    <w:p w:rsidR="008472C6" w:rsidRPr="0097502D" w:rsidRDefault="009F7A78" w:rsidP="0097502D">
      <w:pPr>
        <w:autoSpaceDN w:val="0"/>
        <w:spacing w:after="0" w:line="240" w:lineRule="auto"/>
        <w:jc w:val="center"/>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Авторы –составители:</w:t>
      </w:r>
      <w:r w:rsidR="00DB63CF">
        <w:rPr>
          <w:rFonts w:ascii="Times New Roman" w:eastAsia="Times New Roman" w:hAnsi="Times New Roman" w:cs="Times New Roman"/>
          <w:color w:val="000000" w:themeColor="text1"/>
          <w:sz w:val="28"/>
          <w:szCs w:val="28"/>
          <w:lang w:eastAsia="ru-RU"/>
        </w:rPr>
        <w:t xml:space="preserve"> </w:t>
      </w:r>
      <w:proofErr w:type="spellStart"/>
      <w:r w:rsidR="0075101B" w:rsidRPr="0097502D">
        <w:rPr>
          <w:rFonts w:ascii="Times New Roman" w:eastAsia="Times New Roman" w:hAnsi="Times New Roman" w:cs="Times New Roman"/>
          <w:color w:val="000000" w:themeColor="text1"/>
          <w:sz w:val="28"/>
          <w:szCs w:val="28"/>
          <w:lang w:eastAsia="ru-RU"/>
        </w:rPr>
        <w:t>Адестова</w:t>
      </w:r>
      <w:proofErr w:type="spellEnd"/>
      <w:r w:rsidR="0075101B" w:rsidRPr="0097502D">
        <w:rPr>
          <w:rFonts w:ascii="Times New Roman" w:eastAsia="Times New Roman" w:hAnsi="Times New Roman" w:cs="Times New Roman"/>
          <w:color w:val="000000" w:themeColor="text1"/>
          <w:sz w:val="28"/>
          <w:szCs w:val="28"/>
          <w:lang w:eastAsia="ru-RU"/>
        </w:rPr>
        <w:t xml:space="preserve"> В.М</w:t>
      </w:r>
      <w:r w:rsidR="00DB63CF">
        <w:rPr>
          <w:rFonts w:ascii="Times New Roman" w:eastAsia="Times New Roman" w:hAnsi="Times New Roman" w:cs="Times New Roman"/>
          <w:color w:val="000000" w:themeColor="text1"/>
          <w:sz w:val="28"/>
          <w:szCs w:val="28"/>
          <w:lang w:eastAsia="ru-RU"/>
        </w:rPr>
        <w:t xml:space="preserve">. </w:t>
      </w:r>
      <w:r w:rsidR="0075101B" w:rsidRPr="0097502D">
        <w:rPr>
          <w:rFonts w:ascii="Times New Roman" w:eastAsia="Times New Roman" w:hAnsi="Times New Roman" w:cs="Times New Roman"/>
          <w:color w:val="000000" w:themeColor="text1"/>
          <w:sz w:val="28"/>
          <w:szCs w:val="28"/>
          <w:lang w:eastAsia="ru-RU"/>
        </w:rPr>
        <w:t>-</w:t>
      </w:r>
      <w:r w:rsidR="00DB63CF">
        <w:rPr>
          <w:rFonts w:ascii="Times New Roman" w:eastAsia="Times New Roman" w:hAnsi="Times New Roman" w:cs="Times New Roman"/>
          <w:color w:val="000000" w:themeColor="text1"/>
          <w:sz w:val="28"/>
          <w:szCs w:val="28"/>
          <w:lang w:eastAsia="ru-RU"/>
        </w:rPr>
        <w:t xml:space="preserve"> </w:t>
      </w:r>
      <w:r w:rsidR="0075101B" w:rsidRPr="0097502D">
        <w:rPr>
          <w:rFonts w:ascii="Times New Roman" w:eastAsia="Times New Roman" w:hAnsi="Times New Roman" w:cs="Times New Roman"/>
          <w:color w:val="000000" w:themeColor="text1"/>
          <w:sz w:val="28"/>
          <w:szCs w:val="28"/>
          <w:lang w:eastAsia="ru-RU"/>
        </w:rPr>
        <w:t>начальник лагеря.</w:t>
      </w:r>
    </w:p>
    <w:p w:rsidR="0075101B" w:rsidRPr="0097502D" w:rsidRDefault="0075101B" w:rsidP="0097502D">
      <w:pPr>
        <w:autoSpaceDN w:val="0"/>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97502D">
        <w:rPr>
          <w:rFonts w:ascii="Times New Roman" w:eastAsia="Times New Roman" w:hAnsi="Times New Roman" w:cs="Times New Roman"/>
          <w:color w:val="000000" w:themeColor="text1"/>
          <w:sz w:val="28"/>
          <w:szCs w:val="28"/>
          <w:lang w:eastAsia="ru-RU"/>
        </w:rPr>
        <w:t>Жел</w:t>
      </w:r>
      <w:r w:rsidR="0017358D" w:rsidRPr="0097502D">
        <w:rPr>
          <w:rFonts w:ascii="Times New Roman" w:eastAsia="Times New Roman" w:hAnsi="Times New Roman" w:cs="Times New Roman"/>
          <w:color w:val="000000" w:themeColor="text1"/>
          <w:sz w:val="28"/>
          <w:szCs w:val="28"/>
          <w:lang w:eastAsia="ru-RU"/>
        </w:rPr>
        <w:t>езникова</w:t>
      </w:r>
      <w:proofErr w:type="spellEnd"/>
      <w:r w:rsidR="0017358D" w:rsidRPr="0097502D">
        <w:rPr>
          <w:rFonts w:ascii="Times New Roman" w:eastAsia="Times New Roman" w:hAnsi="Times New Roman" w:cs="Times New Roman"/>
          <w:color w:val="000000" w:themeColor="text1"/>
          <w:sz w:val="28"/>
          <w:szCs w:val="28"/>
          <w:lang w:eastAsia="ru-RU"/>
        </w:rPr>
        <w:t xml:space="preserve"> К.А</w:t>
      </w:r>
      <w:r w:rsidR="00DB63CF">
        <w:rPr>
          <w:rFonts w:ascii="Times New Roman" w:eastAsia="Times New Roman" w:hAnsi="Times New Roman" w:cs="Times New Roman"/>
          <w:color w:val="000000" w:themeColor="text1"/>
          <w:sz w:val="28"/>
          <w:szCs w:val="28"/>
          <w:lang w:eastAsia="ru-RU"/>
        </w:rPr>
        <w:t xml:space="preserve">. </w:t>
      </w:r>
      <w:r w:rsidR="0017358D" w:rsidRPr="0097502D">
        <w:rPr>
          <w:rFonts w:ascii="Times New Roman" w:eastAsia="Times New Roman" w:hAnsi="Times New Roman" w:cs="Times New Roman"/>
          <w:color w:val="000000" w:themeColor="text1"/>
          <w:sz w:val="28"/>
          <w:szCs w:val="28"/>
          <w:lang w:eastAsia="ru-RU"/>
        </w:rPr>
        <w:t>-</w:t>
      </w:r>
      <w:r w:rsidR="00DB63CF">
        <w:rPr>
          <w:rFonts w:ascii="Times New Roman" w:eastAsia="Times New Roman" w:hAnsi="Times New Roman" w:cs="Times New Roman"/>
          <w:color w:val="000000" w:themeColor="text1"/>
          <w:sz w:val="28"/>
          <w:szCs w:val="28"/>
          <w:lang w:eastAsia="ru-RU"/>
        </w:rPr>
        <w:t xml:space="preserve"> </w:t>
      </w:r>
      <w:r w:rsidR="0017358D" w:rsidRPr="0097502D">
        <w:rPr>
          <w:rFonts w:ascii="Times New Roman" w:eastAsia="Times New Roman" w:hAnsi="Times New Roman" w:cs="Times New Roman"/>
          <w:color w:val="000000" w:themeColor="text1"/>
          <w:sz w:val="28"/>
          <w:szCs w:val="28"/>
          <w:lang w:eastAsia="ru-RU"/>
        </w:rPr>
        <w:t>советник директора по воспитательной работе.</w:t>
      </w:r>
    </w:p>
    <w:p w:rsidR="00F014DF" w:rsidRPr="0097502D" w:rsidRDefault="008472C6" w:rsidP="0097502D">
      <w:pPr>
        <w:autoSpaceDN w:val="0"/>
        <w:spacing w:after="0" w:line="240" w:lineRule="auto"/>
        <w:jc w:val="center"/>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Мартынова Н.А</w:t>
      </w:r>
      <w:r w:rsidR="00DB63CF">
        <w:rPr>
          <w:rFonts w:ascii="Times New Roman" w:eastAsia="Times New Roman" w:hAnsi="Times New Roman" w:cs="Times New Roman"/>
          <w:color w:val="000000" w:themeColor="text1"/>
          <w:sz w:val="28"/>
          <w:szCs w:val="28"/>
          <w:lang w:eastAsia="ru-RU"/>
        </w:rPr>
        <w:t xml:space="preserve">. </w:t>
      </w:r>
      <w:r w:rsidR="0075101B" w:rsidRPr="0097502D">
        <w:rPr>
          <w:rFonts w:ascii="Times New Roman" w:eastAsia="Times New Roman" w:hAnsi="Times New Roman" w:cs="Times New Roman"/>
          <w:color w:val="000000" w:themeColor="text1"/>
          <w:sz w:val="28"/>
          <w:szCs w:val="28"/>
          <w:lang w:eastAsia="ru-RU"/>
        </w:rPr>
        <w:t>-</w:t>
      </w:r>
      <w:r w:rsidR="00DB63CF">
        <w:rPr>
          <w:rFonts w:ascii="Times New Roman" w:eastAsia="Times New Roman" w:hAnsi="Times New Roman" w:cs="Times New Roman"/>
          <w:color w:val="000000" w:themeColor="text1"/>
          <w:sz w:val="28"/>
          <w:szCs w:val="28"/>
          <w:lang w:eastAsia="ru-RU"/>
        </w:rPr>
        <w:t xml:space="preserve"> </w:t>
      </w:r>
      <w:r w:rsidR="0075101B" w:rsidRPr="0097502D">
        <w:rPr>
          <w:rFonts w:ascii="Times New Roman" w:eastAsia="Times New Roman" w:hAnsi="Times New Roman" w:cs="Times New Roman"/>
          <w:color w:val="000000" w:themeColor="text1"/>
          <w:sz w:val="28"/>
          <w:szCs w:val="28"/>
          <w:lang w:eastAsia="ru-RU"/>
        </w:rPr>
        <w:t>завуч по воспитательной работе.</w:t>
      </w:r>
    </w:p>
    <w:p w:rsidR="009F7A78" w:rsidRPr="0097502D" w:rsidRDefault="009F7A78" w:rsidP="00F014DF">
      <w:pPr>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014DF" w:rsidRPr="0097502D" w:rsidRDefault="00F014DF" w:rsidP="00F014DF">
      <w:pPr>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014DF" w:rsidRPr="0097502D" w:rsidRDefault="00F014DF" w:rsidP="00F014DF">
      <w:pPr>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014DF" w:rsidRPr="0097502D" w:rsidRDefault="00F014DF" w:rsidP="00F014DF">
      <w:pPr>
        <w:autoSpaceDN w:val="0"/>
        <w:spacing w:after="0" w:line="240" w:lineRule="auto"/>
        <w:jc w:val="right"/>
        <w:rPr>
          <w:rFonts w:ascii="Times New Roman" w:eastAsia="Times New Roman" w:hAnsi="Times New Roman" w:cs="Times New Roman"/>
          <w:color w:val="000000" w:themeColor="text1"/>
          <w:sz w:val="28"/>
          <w:szCs w:val="28"/>
          <w:lang w:eastAsia="ru-RU"/>
        </w:rPr>
      </w:pPr>
    </w:p>
    <w:p w:rsidR="00F014DF" w:rsidRPr="0097502D" w:rsidRDefault="00F014DF" w:rsidP="00F014DF">
      <w:pPr>
        <w:autoSpaceDN w:val="0"/>
        <w:spacing w:after="0" w:line="240" w:lineRule="auto"/>
        <w:rPr>
          <w:rFonts w:ascii="Times New Roman" w:eastAsia="Times New Roman" w:hAnsi="Times New Roman" w:cs="Times New Roman"/>
          <w:color w:val="000000" w:themeColor="text1"/>
          <w:sz w:val="28"/>
          <w:szCs w:val="28"/>
          <w:lang w:eastAsia="ru-RU"/>
        </w:rPr>
      </w:pPr>
    </w:p>
    <w:p w:rsidR="00F014DF" w:rsidRPr="0097502D" w:rsidRDefault="00225129" w:rsidP="0097502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с. </w:t>
      </w:r>
      <w:r w:rsidR="009F7A78" w:rsidRPr="0097502D">
        <w:rPr>
          <w:rFonts w:ascii="Times New Roman" w:eastAsia="Times New Roman" w:hAnsi="Times New Roman" w:cs="Times New Roman"/>
          <w:color w:val="000000" w:themeColor="text1"/>
          <w:sz w:val="28"/>
          <w:szCs w:val="28"/>
          <w:lang w:eastAsia="ru-RU"/>
        </w:rPr>
        <w:t>С</w:t>
      </w:r>
      <w:r w:rsidR="00F014DF" w:rsidRPr="0097502D">
        <w:rPr>
          <w:rFonts w:ascii="Times New Roman" w:eastAsia="Times New Roman" w:hAnsi="Times New Roman" w:cs="Times New Roman"/>
          <w:color w:val="000000" w:themeColor="text1"/>
          <w:sz w:val="28"/>
          <w:szCs w:val="28"/>
          <w:lang w:eastAsia="ru-RU"/>
        </w:rPr>
        <w:t>т</w:t>
      </w:r>
      <w:r w:rsidR="00BB4E37" w:rsidRPr="0097502D">
        <w:rPr>
          <w:rFonts w:ascii="Times New Roman" w:eastAsia="Times New Roman" w:hAnsi="Times New Roman" w:cs="Times New Roman"/>
          <w:color w:val="000000" w:themeColor="text1"/>
          <w:sz w:val="28"/>
          <w:szCs w:val="28"/>
          <w:lang w:eastAsia="ru-RU"/>
        </w:rPr>
        <w:t>арая</w:t>
      </w:r>
      <w:r w:rsidR="003325EC">
        <w:rPr>
          <w:rFonts w:ascii="Times New Roman" w:eastAsia="Times New Roman" w:hAnsi="Times New Roman" w:cs="Times New Roman"/>
          <w:color w:val="000000" w:themeColor="text1"/>
          <w:sz w:val="28"/>
          <w:szCs w:val="28"/>
          <w:lang w:eastAsia="ru-RU"/>
        </w:rPr>
        <w:t xml:space="preserve"> </w:t>
      </w:r>
      <w:proofErr w:type="spellStart"/>
      <w:r w:rsidR="00BB4E37" w:rsidRPr="0097502D">
        <w:rPr>
          <w:rFonts w:ascii="Times New Roman" w:eastAsia="Times New Roman" w:hAnsi="Times New Roman" w:cs="Times New Roman"/>
          <w:color w:val="000000" w:themeColor="text1"/>
          <w:sz w:val="28"/>
          <w:szCs w:val="28"/>
          <w:lang w:eastAsia="ru-RU"/>
        </w:rPr>
        <w:t>Потловка</w:t>
      </w:r>
      <w:proofErr w:type="spellEnd"/>
      <w:r w:rsidR="00BB4E37" w:rsidRPr="0097502D">
        <w:rPr>
          <w:rFonts w:ascii="Times New Roman" w:eastAsia="Times New Roman" w:hAnsi="Times New Roman" w:cs="Times New Roman"/>
          <w:color w:val="000000" w:themeColor="text1"/>
          <w:sz w:val="28"/>
          <w:szCs w:val="28"/>
          <w:lang w:eastAsia="ru-RU"/>
        </w:rPr>
        <w:t>, 2024</w:t>
      </w:r>
      <w:r w:rsidR="00F014DF" w:rsidRPr="0097502D">
        <w:rPr>
          <w:rFonts w:ascii="Times New Roman" w:eastAsia="Times New Roman" w:hAnsi="Times New Roman" w:cs="Times New Roman"/>
          <w:color w:val="000000" w:themeColor="text1"/>
          <w:sz w:val="28"/>
          <w:szCs w:val="28"/>
          <w:lang w:eastAsia="ru-RU"/>
        </w:rPr>
        <w:t xml:space="preserve"> г.</w:t>
      </w:r>
    </w:p>
    <w:p w:rsidR="00F014DF" w:rsidRPr="0097502D" w:rsidRDefault="00F014DF" w:rsidP="00F014DF">
      <w:pPr>
        <w:spacing w:after="0" w:line="240" w:lineRule="auto"/>
        <w:rPr>
          <w:rFonts w:ascii="Times New Roman" w:eastAsia="Times New Roman" w:hAnsi="Times New Roman" w:cs="Times New Roman"/>
          <w:color w:val="000000" w:themeColor="text1"/>
          <w:sz w:val="28"/>
          <w:szCs w:val="28"/>
        </w:rPr>
        <w:sectPr w:rsidR="00F014DF" w:rsidRPr="0097502D" w:rsidSect="00DB63CF">
          <w:footerReference w:type="default" r:id="rId8"/>
          <w:pgSz w:w="11910" w:h="16840"/>
          <w:pgMar w:top="567" w:right="620" w:bottom="280" w:left="1480" w:header="720" w:footer="720" w:gutter="0"/>
          <w:cols w:space="720"/>
        </w:sectPr>
      </w:pPr>
    </w:p>
    <w:p w:rsidR="00F014DF" w:rsidRPr="0097502D" w:rsidRDefault="00F014DF" w:rsidP="00F014DF">
      <w:pPr>
        <w:widowControl w:val="0"/>
        <w:autoSpaceDE w:val="0"/>
        <w:autoSpaceDN w:val="0"/>
        <w:spacing w:after="0" w:line="240" w:lineRule="auto"/>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502D">
        <w:rPr>
          <w:rFonts w:ascii="Times New Roman" w:eastAsia="Times New Roman" w:hAnsi="Times New Roman" w:cs="Times New Roman"/>
          <w:b/>
          <w:color w:val="000000" w:themeColor="text1"/>
          <w:sz w:val="28"/>
          <w:szCs w:val="28"/>
        </w:rPr>
        <w:t>Содержание</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1.Информационная справка</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2. Пояснительная записка</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3. Целевой блок</w:t>
      </w:r>
    </w:p>
    <w:p w:rsidR="00F014DF" w:rsidRPr="0097502D" w:rsidRDefault="00F014DF" w:rsidP="0097502D">
      <w:pPr>
        <w:widowControl w:val="0"/>
        <w:numPr>
          <w:ilvl w:val="0"/>
          <w:numId w:val="2"/>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Цель</w:t>
      </w:r>
    </w:p>
    <w:p w:rsidR="00F014DF" w:rsidRPr="0097502D" w:rsidRDefault="00F014DF" w:rsidP="0097502D">
      <w:pPr>
        <w:widowControl w:val="0"/>
        <w:numPr>
          <w:ilvl w:val="0"/>
          <w:numId w:val="2"/>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Задачи</w:t>
      </w:r>
    </w:p>
    <w:p w:rsidR="00F014DF" w:rsidRPr="0097502D" w:rsidRDefault="00F014DF" w:rsidP="0097502D">
      <w:pPr>
        <w:widowControl w:val="0"/>
        <w:numPr>
          <w:ilvl w:val="0"/>
          <w:numId w:val="2"/>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Ожидаемые результаты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4.Механизм реализации программы</w:t>
      </w:r>
    </w:p>
    <w:p w:rsidR="00F014DF" w:rsidRPr="0097502D" w:rsidRDefault="00F014DF" w:rsidP="0097502D">
      <w:pPr>
        <w:widowControl w:val="0"/>
        <w:numPr>
          <w:ilvl w:val="0"/>
          <w:numId w:val="4"/>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Этапы реализации</w:t>
      </w:r>
    </w:p>
    <w:p w:rsidR="00F014DF" w:rsidRPr="0097502D" w:rsidRDefault="00F014DF" w:rsidP="0097502D">
      <w:pPr>
        <w:widowControl w:val="0"/>
        <w:numPr>
          <w:ilvl w:val="0"/>
          <w:numId w:val="4"/>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Содержание программы смены по периодам</w:t>
      </w:r>
    </w:p>
    <w:p w:rsidR="00F014DF" w:rsidRPr="0097502D" w:rsidRDefault="00F014DF" w:rsidP="0097502D">
      <w:pPr>
        <w:widowControl w:val="0"/>
        <w:numPr>
          <w:ilvl w:val="0"/>
          <w:numId w:val="4"/>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Игровая модель смены.</w:t>
      </w:r>
    </w:p>
    <w:p w:rsidR="00F014DF" w:rsidRPr="0097502D" w:rsidRDefault="00F014DF" w:rsidP="0097502D">
      <w:pPr>
        <w:widowControl w:val="0"/>
        <w:numPr>
          <w:ilvl w:val="0"/>
          <w:numId w:val="4"/>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Система мотивации и стимулирования</w:t>
      </w:r>
    </w:p>
    <w:p w:rsidR="00F014DF" w:rsidRPr="0097502D" w:rsidRDefault="00F014DF" w:rsidP="0097502D">
      <w:pPr>
        <w:widowControl w:val="0"/>
        <w:numPr>
          <w:ilvl w:val="0"/>
          <w:numId w:val="4"/>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Органы самоуправления</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5.Ресурсное обеспечение</w:t>
      </w:r>
    </w:p>
    <w:p w:rsidR="00F014DF" w:rsidRPr="0097502D" w:rsidRDefault="00F014DF" w:rsidP="0097502D">
      <w:pPr>
        <w:widowControl w:val="0"/>
        <w:numPr>
          <w:ilvl w:val="0"/>
          <w:numId w:val="6"/>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Материально - техническое</w:t>
      </w:r>
    </w:p>
    <w:p w:rsidR="00F014DF" w:rsidRPr="0097502D" w:rsidRDefault="00F014DF" w:rsidP="0097502D">
      <w:pPr>
        <w:widowControl w:val="0"/>
        <w:numPr>
          <w:ilvl w:val="0"/>
          <w:numId w:val="6"/>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Кадровое</w:t>
      </w:r>
    </w:p>
    <w:p w:rsidR="00F014DF" w:rsidRPr="0097502D" w:rsidRDefault="00F014DF" w:rsidP="0097502D">
      <w:pPr>
        <w:widowControl w:val="0"/>
        <w:numPr>
          <w:ilvl w:val="0"/>
          <w:numId w:val="6"/>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Методическое</w:t>
      </w:r>
    </w:p>
    <w:p w:rsidR="00F014DF" w:rsidRPr="0097502D" w:rsidRDefault="00F014DF" w:rsidP="0097502D">
      <w:pPr>
        <w:widowControl w:val="0"/>
        <w:numPr>
          <w:ilvl w:val="0"/>
          <w:numId w:val="6"/>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Информационное</w:t>
      </w:r>
    </w:p>
    <w:p w:rsidR="00F014DF" w:rsidRPr="0097502D" w:rsidRDefault="00F014DF" w:rsidP="0097502D">
      <w:pPr>
        <w:widowControl w:val="0"/>
        <w:numPr>
          <w:ilvl w:val="0"/>
          <w:numId w:val="6"/>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Организационное</w:t>
      </w:r>
    </w:p>
    <w:p w:rsidR="00F014DF" w:rsidRPr="0097502D" w:rsidRDefault="00F014DF" w:rsidP="0097502D">
      <w:pPr>
        <w:widowControl w:val="0"/>
        <w:numPr>
          <w:ilvl w:val="0"/>
          <w:numId w:val="6"/>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Финансовое</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6.Механизмы оценки результативности программы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7.Возмоные факторы риска реализации программы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8.Список литературы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9.Приложение</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BE7234" w:rsidRDefault="00F014DF" w:rsidP="00280597">
      <w:pPr>
        <w:keepNext/>
        <w:autoSpaceDN w:val="0"/>
        <w:spacing w:before="240" w:after="60" w:line="321" w:lineRule="exact"/>
        <w:ind w:right="873"/>
        <w:jc w:val="center"/>
        <w:outlineLvl w:val="0"/>
        <w:rPr>
          <w:rFonts w:ascii="Times New Roman" w:eastAsia="Times New Roman" w:hAnsi="Times New Roman" w:cs="Times New Roman"/>
          <w:b/>
          <w:color w:val="000000" w:themeColor="text1"/>
          <w:sz w:val="28"/>
          <w:szCs w:val="28"/>
          <w:lang w:eastAsia="ru-RU"/>
        </w:rPr>
      </w:pPr>
      <w:bookmarkStart w:id="1" w:name="_Toc134096567"/>
      <w:r w:rsidRPr="00BE7234">
        <w:rPr>
          <w:rFonts w:ascii="Times New Roman" w:eastAsia="Times New Roman" w:hAnsi="Times New Roman" w:cs="Times New Roman"/>
          <w:b/>
          <w:bCs/>
          <w:kern w:val="32"/>
          <w:sz w:val="28"/>
          <w:szCs w:val="28"/>
          <w:lang w:eastAsia="ru-RU"/>
        </w:rPr>
        <w:lastRenderedPageBreak/>
        <w:t>ПАСПОРТ</w:t>
      </w:r>
    </w:p>
    <w:p w:rsidR="00BB4E37" w:rsidRPr="00BE7234" w:rsidRDefault="00BE7234" w:rsidP="00BE7234">
      <w:pPr>
        <w:keepNext/>
        <w:autoSpaceDN w:val="0"/>
        <w:spacing w:before="240" w:after="60" w:line="321" w:lineRule="exact"/>
        <w:ind w:right="873"/>
        <w:jc w:val="center"/>
        <w:outlineLvl w:val="0"/>
        <w:rPr>
          <w:rFonts w:ascii="Times New Roman" w:eastAsia="Times New Roman" w:hAnsi="Times New Roman" w:cs="Times New Roman"/>
          <w:b/>
          <w:bCs/>
          <w:color w:val="FF0000"/>
          <w:kern w:val="32"/>
          <w:sz w:val="28"/>
          <w:szCs w:val="28"/>
          <w:lang w:eastAsia="ru-RU"/>
        </w:rPr>
      </w:pPr>
      <w:r>
        <w:rPr>
          <w:rFonts w:ascii="Times New Roman" w:eastAsia="Times New Roman" w:hAnsi="Times New Roman" w:cs="Times New Roman"/>
          <w:b/>
          <w:color w:val="000000" w:themeColor="text1"/>
          <w:sz w:val="28"/>
          <w:szCs w:val="28"/>
          <w:lang w:eastAsia="ru-RU"/>
        </w:rPr>
        <w:t xml:space="preserve">детского оздоровительного </w:t>
      </w:r>
      <w:r w:rsidRPr="0097502D">
        <w:rPr>
          <w:rFonts w:ascii="Times New Roman" w:eastAsia="Times New Roman" w:hAnsi="Times New Roman" w:cs="Times New Roman"/>
          <w:b/>
          <w:color w:val="000000" w:themeColor="text1"/>
          <w:sz w:val="28"/>
          <w:szCs w:val="28"/>
          <w:lang w:eastAsia="ru-RU"/>
        </w:rPr>
        <w:t xml:space="preserve">лагеря </w:t>
      </w:r>
      <w:r>
        <w:rPr>
          <w:rFonts w:ascii="Times New Roman" w:eastAsia="Times New Roman" w:hAnsi="Times New Roman" w:cs="Times New Roman"/>
          <w:b/>
          <w:color w:val="000000" w:themeColor="text1"/>
          <w:sz w:val="28"/>
          <w:szCs w:val="28"/>
          <w:lang w:eastAsia="ru-RU"/>
        </w:rPr>
        <w:br/>
        <w:t xml:space="preserve">с </w:t>
      </w:r>
      <w:r w:rsidRPr="0097502D">
        <w:rPr>
          <w:rFonts w:ascii="Times New Roman" w:eastAsia="Times New Roman" w:hAnsi="Times New Roman" w:cs="Times New Roman"/>
          <w:b/>
          <w:color w:val="000000" w:themeColor="text1"/>
          <w:sz w:val="28"/>
          <w:szCs w:val="28"/>
          <w:lang w:eastAsia="ru-RU"/>
        </w:rPr>
        <w:t>дневн</w:t>
      </w:r>
      <w:r>
        <w:rPr>
          <w:rFonts w:ascii="Times New Roman" w:eastAsia="Times New Roman" w:hAnsi="Times New Roman" w:cs="Times New Roman"/>
          <w:b/>
          <w:color w:val="000000" w:themeColor="text1"/>
          <w:sz w:val="28"/>
          <w:szCs w:val="28"/>
          <w:lang w:eastAsia="ru-RU"/>
        </w:rPr>
        <w:t>ым</w:t>
      </w:r>
      <w:r w:rsidRPr="0097502D">
        <w:rPr>
          <w:rFonts w:ascii="Times New Roman" w:eastAsia="Times New Roman" w:hAnsi="Times New Roman" w:cs="Times New Roman"/>
          <w:b/>
          <w:color w:val="000000" w:themeColor="text1"/>
          <w:sz w:val="28"/>
          <w:szCs w:val="28"/>
          <w:lang w:eastAsia="ru-RU"/>
        </w:rPr>
        <w:t xml:space="preserve"> пребывани</w:t>
      </w:r>
      <w:r>
        <w:rPr>
          <w:rFonts w:ascii="Times New Roman" w:eastAsia="Times New Roman" w:hAnsi="Times New Roman" w:cs="Times New Roman"/>
          <w:b/>
          <w:color w:val="000000" w:themeColor="text1"/>
          <w:sz w:val="28"/>
          <w:szCs w:val="28"/>
          <w:lang w:eastAsia="ru-RU"/>
        </w:rPr>
        <w:t xml:space="preserve">ем детей «Непоседы» </w:t>
      </w:r>
      <w:r>
        <w:rPr>
          <w:rFonts w:ascii="Times New Roman" w:eastAsia="Times New Roman" w:hAnsi="Times New Roman" w:cs="Times New Roman"/>
          <w:b/>
          <w:color w:val="000000" w:themeColor="text1"/>
          <w:sz w:val="28"/>
          <w:szCs w:val="28"/>
          <w:lang w:eastAsia="ru-RU"/>
        </w:rPr>
        <w:br/>
        <w:t>на базе</w:t>
      </w:r>
      <w:r w:rsidRPr="0097502D">
        <w:rPr>
          <w:rFonts w:ascii="Times New Roman" w:eastAsia="Times New Roman" w:hAnsi="Times New Roman" w:cs="Times New Roman"/>
          <w:b/>
          <w:color w:val="000000" w:themeColor="text1"/>
          <w:sz w:val="28"/>
          <w:szCs w:val="28"/>
        </w:rPr>
        <w:t xml:space="preserve"> М</w:t>
      </w:r>
      <w:r>
        <w:rPr>
          <w:rFonts w:ascii="Times New Roman" w:eastAsia="Times New Roman" w:hAnsi="Times New Roman" w:cs="Times New Roman"/>
          <w:b/>
          <w:color w:val="000000" w:themeColor="text1"/>
          <w:sz w:val="28"/>
          <w:szCs w:val="28"/>
        </w:rPr>
        <w:t xml:space="preserve">униципального общеобразовательного учреждения </w:t>
      </w:r>
      <w:r>
        <w:rPr>
          <w:rFonts w:ascii="Times New Roman" w:eastAsia="Times New Roman" w:hAnsi="Times New Roman" w:cs="Times New Roman"/>
          <w:b/>
          <w:color w:val="000000" w:themeColor="text1"/>
          <w:sz w:val="28"/>
          <w:szCs w:val="28"/>
        </w:rPr>
        <w:br/>
        <w:t xml:space="preserve">средней общеобразовательной школы </w:t>
      </w:r>
      <w:proofErr w:type="spellStart"/>
      <w:r w:rsidRPr="0097502D">
        <w:rPr>
          <w:rFonts w:ascii="Times New Roman" w:eastAsia="Times New Roman" w:hAnsi="Times New Roman" w:cs="Times New Roman"/>
          <w:b/>
          <w:color w:val="000000" w:themeColor="text1"/>
          <w:sz w:val="28"/>
          <w:szCs w:val="28"/>
        </w:rPr>
        <w:t>с.СтараяПотловка</w:t>
      </w:r>
      <w:proofErr w:type="spellEnd"/>
      <w:r>
        <w:rPr>
          <w:rFonts w:ascii="Times New Roman" w:eastAsia="Times New Roman" w:hAnsi="Times New Roman" w:cs="Times New Roman"/>
          <w:b/>
          <w:color w:val="000000" w:themeColor="text1"/>
          <w:sz w:val="28"/>
          <w:szCs w:val="28"/>
        </w:rPr>
        <w:br/>
        <w:t>им. Героя Советского Союза Н.А. Зиновьева</w:t>
      </w:r>
      <w:bookmarkStart w:id="2" w:name="программы_пришкольного_лагеря_с_дневным_"/>
      <w:bookmarkStart w:id="3" w:name="«С_чего__начинается_Родина…»"/>
      <w:bookmarkEnd w:id="2"/>
      <w:bookmarkEnd w:id="3"/>
    </w:p>
    <w:p w:rsidR="00F014DF" w:rsidRPr="0025342F" w:rsidRDefault="00F014DF" w:rsidP="0025342F">
      <w:pPr>
        <w:keepNext/>
        <w:autoSpaceDN w:val="0"/>
        <w:spacing w:before="3" w:after="60" w:line="240" w:lineRule="auto"/>
        <w:ind w:right="3615"/>
        <w:jc w:val="both"/>
        <w:outlineLvl w:val="0"/>
        <w:rPr>
          <w:rFonts w:ascii="Times New Roman" w:eastAsia="Times New Roman" w:hAnsi="Times New Roman" w:cs="Times New Roman"/>
          <w:b/>
          <w:bCs/>
          <w:color w:val="000000" w:themeColor="text1"/>
          <w:kern w:val="32"/>
          <w:sz w:val="28"/>
          <w:szCs w:val="28"/>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97502D" w:rsidRPr="0097502D" w:rsidTr="00280597">
        <w:trPr>
          <w:trHeight w:val="1072"/>
        </w:trPr>
        <w:tc>
          <w:tcPr>
            <w:tcW w:w="230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ind w:right="117"/>
              <w:jc w:val="both"/>
              <w:rPr>
                <w:rFonts w:ascii="Times New Roman" w:eastAsia="Calibri" w:hAnsi="Times New Roman" w:cs="Times New Roman"/>
                <w:color w:val="000000" w:themeColor="text1"/>
                <w:sz w:val="28"/>
                <w:szCs w:val="28"/>
                <w:lang w:val="en-US"/>
              </w:rPr>
            </w:pPr>
            <w:proofErr w:type="spellStart"/>
            <w:r w:rsidRPr="0097502D">
              <w:rPr>
                <w:rFonts w:ascii="Times New Roman" w:eastAsia="Calibri" w:hAnsi="Times New Roman" w:cs="Times New Roman"/>
                <w:color w:val="000000" w:themeColor="text1"/>
                <w:sz w:val="28"/>
                <w:szCs w:val="28"/>
                <w:lang w:val="en-US"/>
              </w:rPr>
              <w:t>Полное</w:t>
            </w:r>
            <w:proofErr w:type="spellEnd"/>
            <w:r w:rsidR="001B7B0F">
              <w:rPr>
                <w:rFonts w:ascii="Times New Roman" w:eastAsia="Calibri" w:hAnsi="Times New Roman" w:cs="Times New Roman"/>
                <w:color w:val="000000" w:themeColor="text1"/>
                <w:sz w:val="28"/>
                <w:szCs w:val="28"/>
              </w:rPr>
              <w:t xml:space="preserve"> </w:t>
            </w:r>
            <w:proofErr w:type="spellStart"/>
            <w:r w:rsidRPr="0097502D">
              <w:rPr>
                <w:rFonts w:ascii="Times New Roman" w:eastAsia="Calibri" w:hAnsi="Times New Roman" w:cs="Times New Roman"/>
                <w:color w:val="000000" w:themeColor="text1"/>
                <w:sz w:val="28"/>
                <w:szCs w:val="28"/>
                <w:lang w:val="en-US"/>
              </w:rPr>
              <w:t>название</w:t>
            </w:r>
            <w:proofErr w:type="spellEnd"/>
            <w:r w:rsidR="00BE7234">
              <w:rPr>
                <w:rFonts w:ascii="Times New Roman" w:eastAsia="Calibri" w:hAnsi="Times New Roman" w:cs="Times New Roman"/>
                <w:color w:val="000000" w:themeColor="text1"/>
                <w:sz w:val="28"/>
                <w:szCs w:val="28"/>
              </w:rPr>
              <w:t xml:space="preserve"> </w:t>
            </w:r>
            <w:proofErr w:type="spellStart"/>
            <w:r w:rsidRPr="0097502D">
              <w:rPr>
                <w:rFonts w:ascii="Times New Roman" w:eastAsia="Calibri" w:hAnsi="Times New Roman" w:cs="Times New Roman"/>
                <w:color w:val="000000" w:themeColor="text1"/>
                <w:sz w:val="28"/>
                <w:szCs w:val="28"/>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225129" w:rsidRPr="00225129" w:rsidRDefault="00225129" w:rsidP="00DB63CF">
            <w:pPr>
              <w:widowControl w:val="0"/>
              <w:autoSpaceDE w:val="0"/>
              <w:autoSpaceDN w:val="0"/>
              <w:spacing w:after="0" w:line="240" w:lineRule="auto"/>
              <w:ind w:left="110" w:right="92"/>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Программа д</w:t>
            </w:r>
            <w:r w:rsidRPr="00225129">
              <w:rPr>
                <w:rFonts w:ascii="Times New Roman" w:eastAsia="Calibri" w:hAnsi="Times New Roman" w:cs="Times New Roman"/>
                <w:color w:val="000000" w:themeColor="text1"/>
                <w:sz w:val="28"/>
                <w:szCs w:val="28"/>
              </w:rPr>
              <w:t xml:space="preserve">етского оздоровительного лагеря </w:t>
            </w:r>
          </w:p>
          <w:p w:rsidR="00225129" w:rsidRPr="00225129" w:rsidRDefault="00225129" w:rsidP="00DB63CF">
            <w:pPr>
              <w:widowControl w:val="0"/>
              <w:autoSpaceDE w:val="0"/>
              <w:autoSpaceDN w:val="0"/>
              <w:spacing w:after="0" w:line="240" w:lineRule="auto"/>
              <w:ind w:left="110" w:right="92"/>
              <w:jc w:val="both"/>
              <w:rPr>
                <w:rFonts w:ascii="Times New Roman" w:eastAsia="Calibri" w:hAnsi="Times New Roman" w:cs="Times New Roman"/>
                <w:color w:val="000000" w:themeColor="text1"/>
                <w:sz w:val="28"/>
                <w:szCs w:val="28"/>
              </w:rPr>
            </w:pPr>
            <w:r w:rsidRPr="00225129">
              <w:rPr>
                <w:rFonts w:ascii="Times New Roman" w:eastAsia="Calibri" w:hAnsi="Times New Roman" w:cs="Times New Roman"/>
                <w:color w:val="000000" w:themeColor="text1"/>
                <w:sz w:val="28"/>
                <w:szCs w:val="28"/>
              </w:rPr>
              <w:t xml:space="preserve">с дневным пребыванием детей «Непоседы» на базе Муниципального общеобразовательного учреждения </w:t>
            </w:r>
          </w:p>
          <w:p w:rsidR="00225129" w:rsidRPr="00225129" w:rsidRDefault="00225129" w:rsidP="00DB63CF">
            <w:pPr>
              <w:widowControl w:val="0"/>
              <w:autoSpaceDE w:val="0"/>
              <w:autoSpaceDN w:val="0"/>
              <w:spacing w:after="0" w:line="240" w:lineRule="auto"/>
              <w:ind w:left="110" w:right="92"/>
              <w:jc w:val="both"/>
              <w:rPr>
                <w:rFonts w:ascii="Times New Roman" w:eastAsia="Calibri" w:hAnsi="Times New Roman" w:cs="Times New Roman"/>
                <w:color w:val="000000" w:themeColor="text1"/>
                <w:sz w:val="28"/>
                <w:szCs w:val="28"/>
              </w:rPr>
            </w:pPr>
            <w:r w:rsidRPr="00225129">
              <w:rPr>
                <w:rFonts w:ascii="Times New Roman" w:eastAsia="Calibri" w:hAnsi="Times New Roman" w:cs="Times New Roman"/>
                <w:color w:val="000000" w:themeColor="text1"/>
                <w:sz w:val="28"/>
                <w:szCs w:val="28"/>
              </w:rPr>
              <w:t xml:space="preserve">средней общеобразовательной школы с. Старая </w:t>
            </w:r>
            <w:proofErr w:type="spellStart"/>
            <w:r w:rsidRPr="00225129">
              <w:rPr>
                <w:rFonts w:ascii="Times New Roman" w:eastAsia="Calibri" w:hAnsi="Times New Roman" w:cs="Times New Roman"/>
                <w:color w:val="000000" w:themeColor="text1"/>
                <w:sz w:val="28"/>
                <w:szCs w:val="28"/>
              </w:rPr>
              <w:t>Потловка</w:t>
            </w:r>
            <w:proofErr w:type="spellEnd"/>
          </w:p>
          <w:p w:rsidR="00F014DF" w:rsidRPr="0097502D" w:rsidRDefault="00225129" w:rsidP="00DB63CF">
            <w:pPr>
              <w:widowControl w:val="0"/>
              <w:autoSpaceDE w:val="0"/>
              <w:autoSpaceDN w:val="0"/>
              <w:spacing w:after="0" w:line="240" w:lineRule="auto"/>
              <w:ind w:left="110" w:right="92"/>
              <w:jc w:val="both"/>
              <w:rPr>
                <w:rFonts w:ascii="Times New Roman" w:eastAsia="Calibri" w:hAnsi="Times New Roman" w:cs="Times New Roman"/>
                <w:color w:val="000000" w:themeColor="text1"/>
                <w:sz w:val="28"/>
                <w:szCs w:val="28"/>
              </w:rPr>
            </w:pPr>
            <w:r w:rsidRPr="00225129">
              <w:rPr>
                <w:rFonts w:ascii="Times New Roman" w:eastAsia="Calibri" w:hAnsi="Times New Roman" w:cs="Times New Roman"/>
                <w:color w:val="000000" w:themeColor="text1"/>
                <w:sz w:val="28"/>
                <w:szCs w:val="28"/>
              </w:rPr>
              <w:t>им. Героя Советского Союза Н.А. Зиновьева</w:t>
            </w:r>
          </w:p>
        </w:tc>
      </w:tr>
      <w:tr w:rsidR="0097502D" w:rsidRPr="0097502D" w:rsidTr="00280597">
        <w:trPr>
          <w:trHeight w:val="1004"/>
        </w:trPr>
        <w:tc>
          <w:tcPr>
            <w:tcW w:w="2306" w:type="dxa"/>
            <w:tcBorders>
              <w:top w:val="single" w:sz="4" w:space="0" w:color="000000"/>
              <w:left w:val="single" w:sz="4" w:space="0" w:color="000000"/>
              <w:bottom w:val="single" w:sz="4" w:space="0" w:color="000000"/>
              <w:right w:val="single" w:sz="4" w:space="0" w:color="000000"/>
            </w:tcBorders>
          </w:tcPr>
          <w:p w:rsidR="00F014DF" w:rsidRPr="0097502D" w:rsidRDefault="00F014DF" w:rsidP="00DB63CF">
            <w:pPr>
              <w:widowControl w:val="0"/>
              <w:autoSpaceDE w:val="0"/>
              <w:autoSpaceDN w:val="0"/>
              <w:spacing w:after="0" w:line="240" w:lineRule="auto"/>
              <w:ind w:right="818"/>
              <w:jc w:val="both"/>
              <w:rPr>
                <w:rFonts w:ascii="Times New Roman" w:eastAsia="Calibri" w:hAnsi="Times New Roman" w:cs="Times New Roman"/>
                <w:color w:val="000000" w:themeColor="text1"/>
                <w:sz w:val="28"/>
                <w:szCs w:val="28"/>
                <w:lang w:val="en-US"/>
              </w:rPr>
            </w:pPr>
            <w:proofErr w:type="spellStart"/>
            <w:r w:rsidRPr="0097502D">
              <w:rPr>
                <w:rFonts w:ascii="Times New Roman" w:eastAsia="Calibri" w:hAnsi="Times New Roman" w:cs="Times New Roman"/>
                <w:color w:val="000000" w:themeColor="text1"/>
                <w:sz w:val="28"/>
                <w:szCs w:val="28"/>
                <w:lang w:val="en-US"/>
              </w:rPr>
              <w:t>Авторы</w:t>
            </w:r>
            <w:proofErr w:type="spellEnd"/>
            <w:r w:rsidR="001B7B0F">
              <w:rPr>
                <w:rFonts w:ascii="Times New Roman" w:eastAsia="Calibri" w:hAnsi="Times New Roman" w:cs="Times New Roman"/>
                <w:color w:val="000000" w:themeColor="text1"/>
                <w:sz w:val="28"/>
                <w:szCs w:val="28"/>
              </w:rPr>
              <w:t xml:space="preserve"> </w:t>
            </w:r>
            <w:proofErr w:type="spellStart"/>
            <w:r w:rsidRPr="0097502D">
              <w:rPr>
                <w:rFonts w:ascii="Times New Roman" w:eastAsia="Calibri" w:hAnsi="Times New Roman" w:cs="Times New Roman"/>
                <w:color w:val="000000" w:themeColor="text1"/>
                <w:spacing w:val="-1"/>
                <w:sz w:val="28"/>
                <w:szCs w:val="28"/>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97502D" w:rsidRDefault="00BB4E37" w:rsidP="00DB63CF">
            <w:pPr>
              <w:widowControl w:val="0"/>
              <w:autoSpaceDE w:val="0"/>
              <w:autoSpaceDN w:val="0"/>
              <w:spacing w:after="0" w:line="240" w:lineRule="auto"/>
              <w:ind w:right="853"/>
              <w:jc w:val="both"/>
              <w:rPr>
                <w:rFonts w:ascii="Times New Roman" w:eastAsia="Calibri" w:hAnsi="Times New Roman" w:cs="Times New Roman"/>
                <w:color w:val="000000" w:themeColor="text1"/>
                <w:sz w:val="28"/>
                <w:szCs w:val="28"/>
              </w:rPr>
            </w:pPr>
            <w:proofErr w:type="spellStart"/>
            <w:r w:rsidRPr="0097502D">
              <w:rPr>
                <w:rFonts w:ascii="Times New Roman" w:eastAsia="Calibri" w:hAnsi="Times New Roman" w:cs="Times New Roman"/>
                <w:color w:val="000000" w:themeColor="text1"/>
                <w:sz w:val="28"/>
                <w:szCs w:val="28"/>
              </w:rPr>
              <w:t>Адестова</w:t>
            </w:r>
            <w:proofErr w:type="spellEnd"/>
            <w:r w:rsidRPr="0097502D">
              <w:rPr>
                <w:rFonts w:ascii="Times New Roman" w:eastAsia="Calibri" w:hAnsi="Times New Roman" w:cs="Times New Roman"/>
                <w:color w:val="000000" w:themeColor="text1"/>
                <w:sz w:val="28"/>
                <w:szCs w:val="28"/>
              </w:rPr>
              <w:t xml:space="preserve"> Валентина Михайловна</w:t>
            </w:r>
            <w:r w:rsidR="00F014DF" w:rsidRPr="0097502D">
              <w:rPr>
                <w:rFonts w:ascii="Times New Roman" w:eastAsia="Calibri" w:hAnsi="Times New Roman" w:cs="Times New Roman"/>
                <w:color w:val="000000" w:themeColor="text1"/>
                <w:sz w:val="28"/>
                <w:szCs w:val="28"/>
              </w:rPr>
              <w:t>, начальн</w:t>
            </w:r>
            <w:r w:rsidRPr="0097502D">
              <w:rPr>
                <w:rFonts w:ascii="Times New Roman" w:eastAsia="Calibri" w:hAnsi="Times New Roman" w:cs="Times New Roman"/>
                <w:color w:val="000000" w:themeColor="text1"/>
                <w:sz w:val="28"/>
                <w:szCs w:val="28"/>
              </w:rPr>
              <w:t>ик лагеря</w:t>
            </w:r>
            <w:r w:rsidR="00175325" w:rsidRPr="0097502D">
              <w:rPr>
                <w:rFonts w:ascii="Times New Roman" w:eastAsia="Calibri" w:hAnsi="Times New Roman" w:cs="Times New Roman"/>
                <w:color w:val="000000" w:themeColor="text1"/>
                <w:sz w:val="28"/>
                <w:szCs w:val="28"/>
              </w:rPr>
              <w:t xml:space="preserve">. </w:t>
            </w:r>
            <w:proofErr w:type="spellStart"/>
            <w:r w:rsidR="00175325" w:rsidRPr="0097502D">
              <w:rPr>
                <w:rFonts w:ascii="Times New Roman" w:eastAsia="Calibri" w:hAnsi="Times New Roman" w:cs="Times New Roman"/>
                <w:color w:val="000000" w:themeColor="text1"/>
                <w:sz w:val="28"/>
                <w:szCs w:val="28"/>
              </w:rPr>
              <w:t>Железникова</w:t>
            </w:r>
            <w:proofErr w:type="spellEnd"/>
            <w:r w:rsidR="00175325" w:rsidRPr="0097502D">
              <w:rPr>
                <w:rFonts w:ascii="Times New Roman" w:eastAsia="Calibri" w:hAnsi="Times New Roman" w:cs="Times New Roman"/>
                <w:color w:val="000000" w:themeColor="text1"/>
                <w:sz w:val="28"/>
                <w:szCs w:val="28"/>
              </w:rPr>
              <w:t xml:space="preserve"> Ксения Александровна советник директора по воспитательной работе, Мартынова Наталья Александровна завуч по воспитательной работе.</w:t>
            </w:r>
          </w:p>
          <w:p w:rsidR="00F014DF" w:rsidRPr="0097502D" w:rsidRDefault="00F014DF" w:rsidP="00DB63CF">
            <w:pPr>
              <w:widowControl w:val="0"/>
              <w:autoSpaceDE w:val="0"/>
              <w:autoSpaceDN w:val="0"/>
              <w:spacing w:after="0" w:line="240" w:lineRule="auto"/>
              <w:ind w:right="853"/>
              <w:jc w:val="both"/>
              <w:rPr>
                <w:rFonts w:ascii="Times New Roman" w:eastAsia="Calibri" w:hAnsi="Times New Roman" w:cs="Times New Roman"/>
                <w:color w:val="000000" w:themeColor="text1"/>
                <w:sz w:val="28"/>
                <w:szCs w:val="28"/>
              </w:rPr>
            </w:pPr>
          </w:p>
        </w:tc>
      </w:tr>
      <w:tr w:rsidR="0097502D" w:rsidRPr="0097502D" w:rsidTr="00280597">
        <w:trPr>
          <w:trHeight w:val="12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ind w:left="115" w:right="535"/>
              <w:jc w:val="both"/>
              <w:rPr>
                <w:rFonts w:ascii="Times New Roman" w:eastAsia="Calibri" w:hAnsi="Times New Roman" w:cs="Times New Roman"/>
                <w:color w:val="000000" w:themeColor="text1"/>
                <w:sz w:val="28"/>
                <w:szCs w:val="28"/>
                <w:lang w:val="en-US"/>
              </w:rPr>
            </w:pPr>
            <w:proofErr w:type="spellStart"/>
            <w:r w:rsidRPr="0097502D">
              <w:rPr>
                <w:rFonts w:ascii="Times New Roman" w:eastAsia="Calibri" w:hAnsi="Times New Roman" w:cs="Times New Roman"/>
                <w:color w:val="000000" w:themeColor="text1"/>
                <w:sz w:val="28"/>
                <w:szCs w:val="28"/>
                <w:lang w:val="en-US"/>
              </w:rPr>
              <w:t>Территория</w:t>
            </w:r>
            <w:proofErr w:type="spellEnd"/>
            <w:r w:rsidRPr="0097502D">
              <w:rPr>
                <w:rFonts w:ascii="Times New Roman" w:eastAsia="Calibri" w:hAnsi="Times New Roman" w:cs="Times New Roman"/>
                <w:color w:val="000000" w:themeColor="text1"/>
                <w:sz w:val="28"/>
                <w:szCs w:val="28"/>
                <w:lang w:val="en-US"/>
              </w:rPr>
              <w:t xml:space="preserve"> и</w:t>
            </w:r>
            <w:r w:rsidR="00DB63CF">
              <w:rPr>
                <w:rFonts w:ascii="Times New Roman" w:eastAsia="Calibri" w:hAnsi="Times New Roman" w:cs="Times New Roman"/>
                <w:color w:val="000000" w:themeColor="text1"/>
                <w:sz w:val="28"/>
                <w:szCs w:val="28"/>
              </w:rPr>
              <w:t xml:space="preserve"> </w:t>
            </w:r>
            <w:proofErr w:type="spellStart"/>
            <w:r w:rsidRPr="0097502D">
              <w:rPr>
                <w:rFonts w:ascii="Times New Roman" w:eastAsia="Calibri" w:hAnsi="Times New Roman" w:cs="Times New Roman"/>
                <w:color w:val="000000" w:themeColor="text1"/>
                <w:sz w:val="28"/>
                <w:szCs w:val="28"/>
                <w:lang w:val="en-US"/>
              </w:rPr>
              <w:t>название</w:t>
            </w:r>
            <w:proofErr w:type="spellEnd"/>
            <w:r w:rsidR="00872369">
              <w:rPr>
                <w:rFonts w:ascii="Times New Roman" w:eastAsia="Calibri" w:hAnsi="Times New Roman" w:cs="Times New Roman"/>
                <w:color w:val="000000" w:themeColor="text1"/>
                <w:sz w:val="28"/>
                <w:szCs w:val="28"/>
              </w:rPr>
              <w:t xml:space="preserve"> </w:t>
            </w:r>
            <w:proofErr w:type="spellStart"/>
            <w:r w:rsidRPr="0097502D">
              <w:rPr>
                <w:rFonts w:ascii="Times New Roman" w:eastAsia="Calibri" w:hAnsi="Times New Roman" w:cs="Times New Roman"/>
                <w:color w:val="000000" w:themeColor="text1"/>
                <w:sz w:val="28"/>
                <w:szCs w:val="28"/>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BE7234" w:rsidRPr="00DB63CF" w:rsidRDefault="00BE7234" w:rsidP="00DB63CF">
            <w:pPr>
              <w:pStyle w:val="af"/>
              <w:rPr>
                <w:color w:val="000000" w:themeColor="text1"/>
                <w:sz w:val="28"/>
                <w:szCs w:val="28"/>
              </w:rPr>
            </w:pPr>
            <w:r w:rsidRPr="00DB63CF">
              <w:rPr>
                <w:color w:val="000000" w:themeColor="text1"/>
                <w:sz w:val="28"/>
                <w:szCs w:val="28"/>
              </w:rPr>
              <w:t>Муниципальное общеобразовательное учреждение</w:t>
            </w:r>
          </w:p>
          <w:p w:rsidR="00BE7234" w:rsidRPr="00DB63CF" w:rsidRDefault="00BE7234" w:rsidP="00DB63CF">
            <w:pPr>
              <w:pStyle w:val="af"/>
              <w:rPr>
                <w:color w:val="000000" w:themeColor="text1"/>
                <w:sz w:val="28"/>
                <w:szCs w:val="28"/>
              </w:rPr>
            </w:pPr>
            <w:r w:rsidRPr="00DB63CF">
              <w:rPr>
                <w:color w:val="000000" w:themeColor="text1"/>
                <w:sz w:val="28"/>
                <w:szCs w:val="28"/>
              </w:rPr>
              <w:t>средняя общеобразовательная школа</w:t>
            </w:r>
            <w:r w:rsidR="00DB63CF">
              <w:rPr>
                <w:color w:val="000000" w:themeColor="text1"/>
                <w:sz w:val="28"/>
                <w:szCs w:val="28"/>
              </w:rPr>
              <w:t xml:space="preserve"> </w:t>
            </w:r>
            <w:r w:rsidRPr="00DB63CF">
              <w:rPr>
                <w:color w:val="000000" w:themeColor="text1"/>
                <w:sz w:val="28"/>
                <w:szCs w:val="28"/>
                <w:lang w:val="en-US"/>
              </w:rPr>
              <w:t>c</w:t>
            </w:r>
            <w:r w:rsidRPr="00DB63CF">
              <w:rPr>
                <w:color w:val="000000" w:themeColor="text1"/>
                <w:sz w:val="28"/>
                <w:szCs w:val="28"/>
              </w:rPr>
              <w:t xml:space="preserve">. Старая </w:t>
            </w:r>
            <w:proofErr w:type="spellStart"/>
            <w:r w:rsidRPr="00DB63CF">
              <w:rPr>
                <w:color w:val="000000" w:themeColor="text1"/>
                <w:sz w:val="28"/>
                <w:szCs w:val="28"/>
              </w:rPr>
              <w:t>Потловка</w:t>
            </w:r>
            <w:proofErr w:type="spellEnd"/>
            <w:r w:rsidRPr="00DB63CF">
              <w:rPr>
                <w:color w:val="000000" w:themeColor="text1"/>
                <w:sz w:val="28"/>
                <w:szCs w:val="28"/>
              </w:rPr>
              <w:t xml:space="preserve"> им. Героя Советского Союза Н.А Зиновьева</w:t>
            </w:r>
            <w:r w:rsidR="00DB63CF">
              <w:rPr>
                <w:color w:val="000000" w:themeColor="text1"/>
                <w:sz w:val="28"/>
                <w:szCs w:val="28"/>
              </w:rPr>
              <w:t xml:space="preserve"> </w:t>
            </w:r>
            <w:proofErr w:type="spellStart"/>
            <w:proofErr w:type="gramStart"/>
            <w:r w:rsidRPr="00DB63CF">
              <w:rPr>
                <w:color w:val="000000" w:themeColor="text1"/>
                <w:sz w:val="28"/>
                <w:szCs w:val="28"/>
              </w:rPr>
              <w:t>Колышлейского</w:t>
            </w:r>
            <w:proofErr w:type="spellEnd"/>
            <w:r w:rsidRPr="00DB63CF">
              <w:rPr>
                <w:color w:val="000000" w:themeColor="text1"/>
                <w:sz w:val="28"/>
                <w:szCs w:val="28"/>
              </w:rPr>
              <w:t xml:space="preserve">  района</w:t>
            </w:r>
            <w:proofErr w:type="gramEnd"/>
            <w:r w:rsidRPr="00DB63CF">
              <w:rPr>
                <w:color w:val="000000" w:themeColor="text1"/>
                <w:sz w:val="28"/>
                <w:szCs w:val="28"/>
              </w:rPr>
              <w:t xml:space="preserve"> Пензенской области</w:t>
            </w:r>
          </w:p>
          <w:p w:rsidR="00F014DF" w:rsidRPr="00DB63CF" w:rsidRDefault="00F014DF" w:rsidP="00DB63CF">
            <w:pPr>
              <w:widowControl w:val="0"/>
              <w:autoSpaceDE w:val="0"/>
              <w:autoSpaceDN w:val="0"/>
              <w:spacing w:after="0" w:line="240" w:lineRule="auto"/>
              <w:ind w:right="154"/>
              <w:rPr>
                <w:rFonts w:ascii="Times New Roman" w:eastAsia="Calibri" w:hAnsi="Times New Roman" w:cs="Times New Roman"/>
                <w:color w:val="FF0000"/>
                <w:sz w:val="28"/>
                <w:szCs w:val="28"/>
              </w:rPr>
            </w:pPr>
          </w:p>
        </w:tc>
      </w:tr>
      <w:tr w:rsidR="0097502D" w:rsidRPr="0097502D" w:rsidTr="00280597">
        <w:trPr>
          <w:trHeight w:val="715"/>
        </w:trPr>
        <w:tc>
          <w:tcPr>
            <w:tcW w:w="230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ind w:left="115" w:right="668"/>
              <w:jc w:val="both"/>
              <w:rPr>
                <w:rFonts w:ascii="Times New Roman" w:eastAsia="Calibri" w:hAnsi="Times New Roman" w:cs="Times New Roman"/>
                <w:color w:val="000000" w:themeColor="text1"/>
                <w:sz w:val="28"/>
                <w:szCs w:val="28"/>
                <w:lang w:val="en-US"/>
              </w:rPr>
            </w:pPr>
            <w:proofErr w:type="spellStart"/>
            <w:r w:rsidRPr="0097502D">
              <w:rPr>
                <w:rFonts w:ascii="Times New Roman" w:eastAsia="Calibri" w:hAnsi="Times New Roman" w:cs="Times New Roman"/>
                <w:color w:val="000000" w:themeColor="text1"/>
                <w:sz w:val="28"/>
                <w:szCs w:val="28"/>
                <w:lang w:val="en-US"/>
              </w:rPr>
              <w:t>Адрес</w:t>
            </w:r>
            <w:proofErr w:type="spellEnd"/>
            <w:r w:rsidR="00BE7234">
              <w:rPr>
                <w:rFonts w:ascii="Times New Roman" w:eastAsia="Calibri" w:hAnsi="Times New Roman" w:cs="Times New Roman"/>
                <w:color w:val="000000" w:themeColor="text1"/>
                <w:sz w:val="28"/>
                <w:szCs w:val="28"/>
              </w:rPr>
              <w:t xml:space="preserve"> </w:t>
            </w:r>
            <w:proofErr w:type="spellStart"/>
            <w:r w:rsidRPr="0097502D">
              <w:rPr>
                <w:rFonts w:ascii="Times New Roman" w:eastAsia="Calibri" w:hAnsi="Times New Roman" w:cs="Times New Roman"/>
                <w:color w:val="000000" w:themeColor="text1"/>
                <w:spacing w:val="-1"/>
                <w:sz w:val="28"/>
                <w:szCs w:val="28"/>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97502D" w:rsidRDefault="00BB4E37" w:rsidP="00DB63CF">
            <w:pPr>
              <w:widowControl w:val="0"/>
              <w:autoSpaceDE w:val="0"/>
              <w:autoSpaceDN w:val="0"/>
              <w:spacing w:after="0" w:line="240" w:lineRule="auto"/>
              <w:ind w:left="5"/>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442823</w:t>
            </w:r>
            <w:r w:rsidR="00F014DF" w:rsidRPr="0097502D">
              <w:rPr>
                <w:rFonts w:ascii="Times New Roman" w:eastAsia="Calibri" w:hAnsi="Times New Roman" w:cs="Times New Roman"/>
                <w:color w:val="000000" w:themeColor="text1"/>
                <w:sz w:val="28"/>
                <w:szCs w:val="28"/>
              </w:rPr>
              <w:t>,</w:t>
            </w:r>
            <w:r w:rsidR="00BE7234">
              <w:rPr>
                <w:rFonts w:ascii="Times New Roman" w:eastAsia="Calibri" w:hAnsi="Times New Roman" w:cs="Times New Roman"/>
                <w:color w:val="000000" w:themeColor="text1"/>
                <w:sz w:val="28"/>
                <w:szCs w:val="28"/>
              </w:rPr>
              <w:t xml:space="preserve">Пензенская область </w:t>
            </w:r>
            <w:proofErr w:type="spellStart"/>
            <w:r w:rsidR="00BE7234">
              <w:rPr>
                <w:rFonts w:ascii="Times New Roman" w:eastAsia="Calibri" w:hAnsi="Times New Roman" w:cs="Times New Roman"/>
                <w:color w:val="000000" w:themeColor="text1"/>
                <w:sz w:val="28"/>
                <w:szCs w:val="28"/>
              </w:rPr>
              <w:t>Колышлейский</w:t>
            </w:r>
            <w:proofErr w:type="spellEnd"/>
            <w:r w:rsidR="00BE7234">
              <w:rPr>
                <w:rFonts w:ascii="Times New Roman" w:eastAsia="Calibri" w:hAnsi="Times New Roman" w:cs="Times New Roman"/>
                <w:color w:val="000000" w:themeColor="text1"/>
                <w:sz w:val="28"/>
                <w:szCs w:val="28"/>
              </w:rPr>
              <w:t xml:space="preserve">    район </w:t>
            </w:r>
            <w:r w:rsidRPr="0097502D">
              <w:rPr>
                <w:rFonts w:ascii="Times New Roman" w:eastAsia="Calibri" w:hAnsi="Times New Roman" w:cs="Times New Roman"/>
                <w:color w:val="000000" w:themeColor="text1"/>
                <w:sz w:val="28"/>
                <w:szCs w:val="28"/>
              </w:rPr>
              <w:t>с.</w:t>
            </w:r>
            <w:r w:rsidR="00DB63CF">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Ст</w:t>
            </w:r>
            <w:r w:rsidR="00B84418" w:rsidRPr="0097502D">
              <w:rPr>
                <w:rFonts w:ascii="Times New Roman" w:eastAsia="Calibri" w:hAnsi="Times New Roman" w:cs="Times New Roman"/>
                <w:color w:val="000000" w:themeColor="text1"/>
                <w:sz w:val="28"/>
                <w:szCs w:val="28"/>
              </w:rPr>
              <w:t>арая</w:t>
            </w:r>
            <w:r w:rsidR="00FE7985">
              <w:rPr>
                <w:rFonts w:ascii="Times New Roman" w:eastAsia="Calibri" w:hAnsi="Times New Roman" w:cs="Times New Roman"/>
                <w:color w:val="000000" w:themeColor="text1"/>
                <w:sz w:val="28"/>
                <w:szCs w:val="28"/>
              </w:rPr>
              <w:t xml:space="preserve"> </w:t>
            </w:r>
            <w:proofErr w:type="spellStart"/>
            <w:r w:rsidR="00B84418" w:rsidRPr="0097502D">
              <w:rPr>
                <w:rFonts w:ascii="Times New Roman" w:eastAsia="Calibri" w:hAnsi="Times New Roman" w:cs="Times New Roman"/>
                <w:color w:val="000000" w:themeColor="text1"/>
                <w:sz w:val="28"/>
                <w:szCs w:val="28"/>
              </w:rPr>
              <w:t>Потловка</w:t>
            </w:r>
            <w:proofErr w:type="spellEnd"/>
            <w:r w:rsidR="00B84418" w:rsidRPr="0097502D">
              <w:rPr>
                <w:rFonts w:ascii="Times New Roman" w:eastAsia="Calibri" w:hAnsi="Times New Roman" w:cs="Times New Roman"/>
                <w:color w:val="000000" w:themeColor="text1"/>
                <w:sz w:val="28"/>
                <w:szCs w:val="28"/>
              </w:rPr>
              <w:t xml:space="preserve">, </w:t>
            </w:r>
            <w:proofErr w:type="spellStart"/>
            <w:r w:rsidR="00F014DF" w:rsidRPr="0097502D">
              <w:rPr>
                <w:rFonts w:ascii="Times New Roman" w:eastAsia="Calibri" w:hAnsi="Times New Roman" w:cs="Times New Roman"/>
                <w:color w:val="000000" w:themeColor="text1"/>
                <w:sz w:val="28"/>
                <w:szCs w:val="28"/>
              </w:rPr>
              <w:t>ул.</w:t>
            </w:r>
            <w:r w:rsidR="00B84418" w:rsidRPr="0097502D">
              <w:rPr>
                <w:rFonts w:ascii="Times New Roman" w:eastAsia="Calibri" w:hAnsi="Times New Roman" w:cs="Times New Roman"/>
                <w:color w:val="000000" w:themeColor="text1"/>
                <w:sz w:val="28"/>
                <w:szCs w:val="28"/>
              </w:rPr>
              <w:t>Центральная</w:t>
            </w:r>
            <w:proofErr w:type="spellEnd"/>
            <w:r w:rsidR="00B84418" w:rsidRPr="0097502D">
              <w:rPr>
                <w:rFonts w:ascii="Times New Roman" w:eastAsia="Calibri" w:hAnsi="Times New Roman" w:cs="Times New Roman"/>
                <w:color w:val="000000" w:themeColor="text1"/>
                <w:sz w:val="28"/>
                <w:szCs w:val="28"/>
              </w:rPr>
              <w:t>, 6.</w:t>
            </w:r>
          </w:p>
        </w:tc>
      </w:tr>
      <w:tr w:rsidR="0097502D" w:rsidRPr="0097502D" w:rsidTr="00280597">
        <w:trPr>
          <w:trHeight w:val="981"/>
        </w:trPr>
        <w:tc>
          <w:tcPr>
            <w:tcW w:w="230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ind w:left="115"/>
              <w:jc w:val="both"/>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ФИО</w:t>
            </w:r>
          </w:p>
          <w:p w:rsidR="00F014DF" w:rsidRPr="0097502D" w:rsidRDefault="00B84418" w:rsidP="00DB63CF">
            <w:pPr>
              <w:widowControl w:val="0"/>
              <w:autoSpaceDE w:val="0"/>
              <w:autoSpaceDN w:val="0"/>
              <w:spacing w:after="0" w:line="240" w:lineRule="auto"/>
              <w:ind w:left="115" w:right="525"/>
              <w:jc w:val="both"/>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Р</w:t>
            </w:r>
            <w:r w:rsidR="00F014DF" w:rsidRPr="0097502D">
              <w:rPr>
                <w:rFonts w:ascii="Times New Roman" w:eastAsia="Calibri" w:hAnsi="Times New Roman" w:cs="Times New Roman"/>
                <w:color w:val="000000" w:themeColor="text1"/>
                <w:sz w:val="28"/>
                <w:szCs w:val="28"/>
              </w:rPr>
              <w:t>уководителяорганизации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97502D" w:rsidRDefault="00B84418" w:rsidP="00DB63CF">
            <w:pPr>
              <w:widowControl w:val="0"/>
              <w:autoSpaceDE w:val="0"/>
              <w:autoSpaceDN w:val="0"/>
              <w:spacing w:after="0" w:line="240" w:lineRule="auto"/>
              <w:ind w:right="565"/>
              <w:jc w:val="both"/>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 xml:space="preserve">Директор </w:t>
            </w:r>
            <w:proofErr w:type="spellStart"/>
            <w:r w:rsidRPr="0097502D">
              <w:rPr>
                <w:rFonts w:ascii="Times New Roman" w:eastAsia="Calibri" w:hAnsi="Times New Roman" w:cs="Times New Roman"/>
                <w:color w:val="000000" w:themeColor="text1"/>
                <w:sz w:val="28"/>
                <w:szCs w:val="28"/>
              </w:rPr>
              <w:t>Дергачёва</w:t>
            </w:r>
            <w:proofErr w:type="spellEnd"/>
            <w:r w:rsidRPr="0097502D">
              <w:rPr>
                <w:rFonts w:ascii="Times New Roman" w:eastAsia="Calibri" w:hAnsi="Times New Roman" w:cs="Times New Roman"/>
                <w:color w:val="000000" w:themeColor="text1"/>
                <w:sz w:val="28"/>
                <w:szCs w:val="28"/>
              </w:rPr>
              <w:t xml:space="preserve"> Ольга Викторовна.</w:t>
            </w:r>
          </w:p>
        </w:tc>
      </w:tr>
      <w:tr w:rsidR="0097502D" w:rsidRPr="0097502D" w:rsidTr="00280597">
        <w:trPr>
          <w:trHeight w:val="967"/>
        </w:trPr>
        <w:tc>
          <w:tcPr>
            <w:tcW w:w="230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ind w:left="115" w:right="789"/>
              <w:jc w:val="both"/>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Форма</w:t>
            </w:r>
            <w:r w:rsidR="00FE7985">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pacing w:val="-1"/>
                <w:sz w:val="28"/>
                <w:szCs w:val="28"/>
              </w:rPr>
              <w:t>проведения</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97502D" w:rsidRDefault="00225129" w:rsidP="00DB63CF">
            <w:pPr>
              <w:widowControl w:val="0"/>
              <w:autoSpaceDE w:val="0"/>
              <w:autoSpaceDN w:val="0"/>
              <w:spacing w:after="0" w:line="240" w:lineRule="auto"/>
              <w:ind w:left="110" w:right="92"/>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w:t>
            </w:r>
            <w:r w:rsidRPr="00225129">
              <w:rPr>
                <w:rFonts w:ascii="Times New Roman" w:eastAsia="Calibri" w:hAnsi="Times New Roman" w:cs="Times New Roman"/>
                <w:color w:val="000000" w:themeColor="text1"/>
                <w:sz w:val="28"/>
                <w:szCs w:val="28"/>
              </w:rPr>
              <w:t>етск</w:t>
            </w:r>
            <w:r w:rsidR="00280597">
              <w:rPr>
                <w:rFonts w:ascii="Times New Roman" w:eastAsia="Calibri" w:hAnsi="Times New Roman" w:cs="Times New Roman"/>
                <w:color w:val="000000" w:themeColor="text1"/>
                <w:sz w:val="28"/>
                <w:szCs w:val="28"/>
              </w:rPr>
              <w:t>ий</w:t>
            </w:r>
            <w:r w:rsidRPr="00225129">
              <w:rPr>
                <w:rFonts w:ascii="Times New Roman" w:eastAsia="Calibri" w:hAnsi="Times New Roman" w:cs="Times New Roman"/>
                <w:color w:val="000000" w:themeColor="text1"/>
                <w:sz w:val="28"/>
                <w:szCs w:val="28"/>
              </w:rPr>
              <w:t xml:space="preserve"> оздоровительн</w:t>
            </w:r>
            <w:r w:rsidR="00280597">
              <w:rPr>
                <w:rFonts w:ascii="Times New Roman" w:eastAsia="Calibri" w:hAnsi="Times New Roman" w:cs="Times New Roman"/>
                <w:color w:val="000000" w:themeColor="text1"/>
                <w:sz w:val="28"/>
                <w:szCs w:val="28"/>
              </w:rPr>
              <w:t>ый</w:t>
            </w:r>
            <w:r w:rsidRPr="00225129">
              <w:rPr>
                <w:rFonts w:ascii="Times New Roman" w:eastAsia="Calibri" w:hAnsi="Times New Roman" w:cs="Times New Roman"/>
                <w:color w:val="000000" w:themeColor="text1"/>
                <w:sz w:val="28"/>
                <w:szCs w:val="28"/>
              </w:rPr>
              <w:t xml:space="preserve"> лагер</w:t>
            </w:r>
            <w:r w:rsidR="00280597">
              <w:rPr>
                <w:rFonts w:ascii="Times New Roman" w:eastAsia="Calibri" w:hAnsi="Times New Roman" w:cs="Times New Roman"/>
                <w:color w:val="000000" w:themeColor="text1"/>
                <w:sz w:val="28"/>
                <w:szCs w:val="28"/>
              </w:rPr>
              <w:t xml:space="preserve">ь </w:t>
            </w:r>
            <w:r w:rsidRPr="00225129">
              <w:rPr>
                <w:rFonts w:ascii="Times New Roman" w:eastAsia="Calibri" w:hAnsi="Times New Roman" w:cs="Times New Roman"/>
                <w:color w:val="000000" w:themeColor="text1"/>
                <w:sz w:val="28"/>
                <w:szCs w:val="28"/>
              </w:rPr>
              <w:t>с дневным пребыванием детей «Непоседы»</w:t>
            </w:r>
          </w:p>
        </w:tc>
      </w:tr>
      <w:tr w:rsidR="0097502D" w:rsidRPr="0097502D" w:rsidTr="00280597">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rPr>
            </w:pPr>
            <w:proofErr w:type="spellStart"/>
            <w:r w:rsidRPr="0097502D">
              <w:rPr>
                <w:rFonts w:ascii="Times New Roman" w:eastAsia="Times New Roman" w:hAnsi="Times New Roman" w:cs="Times New Roman"/>
                <w:color w:val="000000" w:themeColor="text1"/>
                <w:sz w:val="28"/>
                <w:szCs w:val="28"/>
                <w:lang w:val="en-US"/>
              </w:rPr>
              <w:t>Цель</w:t>
            </w:r>
            <w:proofErr w:type="spellEnd"/>
            <w:r w:rsidR="00FE798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lang w:val="en-US"/>
              </w:rPr>
              <w:t>п</w:t>
            </w:r>
            <w:r w:rsidR="00052E20" w:rsidRPr="0097502D">
              <w:rPr>
                <w:rFonts w:ascii="Times New Roman" w:eastAsia="Times New Roman" w:hAnsi="Times New Roman" w:cs="Times New Roman"/>
                <w:color w:val="000000" w:themeColor="text1"/>
                <w:sz w:val="28"/>
                <w:szCs w:val="28"/>
              </w:rPr>
              <w:t>р</w:t>
            </w:r>
            <w:proofErr w:type="spellStart"/>
            <w:r w:rsidRPr="0097502D">
              <w:rPr>
                <w:rFonts w:ascii="Times New Roman" w:eastAsia="Times New Roman" w:hAnsi="Times New Roman" w:cs="Times New Roman"/>
                <w:color w:val="000000" w:themeColor="text1"/>
                <w:sz w:val="28"/>
                <w:szCs w:val="28"/>
                <w:lang w:val="en-US"/>
              </w:rPr>
              <w:t>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b/>
                <w:color w:val="000000" w:themeColor="text1"/>
                <w:sz w:val="28"/>
                <w:szCs w:val="28"/>
              </w:rPr>
              <w:t>Цель</w:t>
            </w:r>
            <w:r w:rsidRPr="0097502D">
              <w:rPr>
                <w:rFonts w:ascii="Times New Roman" w:eastAsia="Times New Roman" w:hAnsi="Times New Roman" w:cs="Times New Roman"/>
                <w:color w:val="000000" w:themeColor="text1"/>
                <w:sz w:val="28"/>
                <w:szCs w:val="28"/>
              </w:rPr>
              <w:t xml:space="preserve"> –</w:t>
            </w:r>
          </w:p>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97502D" w:rsidRPr="0097502D" w:rsidTr="00280597">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rPr>
            </w:pPr>
            <w:proofErr w:type="spellStart"/>
            <w:r w:rsidRPr="0097502D">
              <w:rPr>
                <w:rFonts w:ascii="Times New Roman" w:eastAsia="Times New Roman" w:hAnsi="Times New Roman" w:cs="Times New Roman"/>
                <w:color w:val="000000" w:themeColor="text1"/>
                <w:sz w:val="28"/>
                <w:szCs w:val="28"/>
                <w:lang w:val="en-US"/>
              </w:rPr>
              <w:t>Задачи</w:t>
            </w:r>
            <w:proofErr w:type="spellEnd"/>
            <w:r w:rsidR="00FE7985">
              <w:rPr>
                <w:rFonts w:ascii="Times New Roman" w:eastAsia="Times New Roman" w:hAnsi="Times New Roman" w:cs="Times New Roman"/>
                <w:color w:val="000000" w:themeColor="text1"/>
                <w:sz w:val="28"/>
                <w:szCs w:val="28"/>
              </w:rPr>
              <w:t xml:space="preserve">  </w:t>
            </w:r>
            <w:proofErr w:type="spellStart"/>
            <w:r w:rsidRPr="0097502D">
              <w:rPr>
                <w:rFonts w:ascii="Times New Roman" w:eastAsia="Times New Roman" w:hAnsi="Times New Roman" w:cs="Times New Roman"/>
                <w:color w:val="000000" w:themeColor="text1"/>
                <w:sz w:val="28"/>
                <w:szCs w:val="28"/>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rPr>
            </w:pPr>
            <w:r w:rsidRPr="0097502D">
              <w:rPr>
                <w:rFonts w:ascii="Times New Roman" w:eastAsia="Times New Roman" w:hAnsi="Times New Roman" w:cs="Times New Roman"/>
                <w:b/>
                <w:bCs/>
                <w:color w:val="000000" w:themeColor="text1"/>
                <w:sz w:val="28"/>
                <w:szCs w:val="28"/>
              </w:rPr>
              <w:t>Задачи:</w:t>
            </w:r>
          </w:p>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  познакомить детей с культурными традициями многонационального народа Российской Федерации</w:t>
            </w:r>
          </w:p>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lastRenderedPageBreak/>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 xml:space="preserve">-  способствовать развитию у ребёнка </w:t>
            </w:r>
          </w:p>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навыков самостоятельности: самообслуживания и безопасной жизнедеятельности</w:t>
            </w:r>
          </w:p>
          <w:p w:rsidR="00F014DF" w:rsidRPr="00DB63CF" w:rsidRDefault="00F014DF" w:rsidP="00DB63CF">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tc>
      </w:tr>
      <w:tr w:rsidR="0097502D" w:rsidRPr="0097502D" w:rsidTr="00280597">
        <w:trPr>
          <w:trHeight w:val="841"/>
        </w:trPr>
        <w:tc>
          <w:tcPr>
            <w:tcW w:w="230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rPr>
            </w:pPr>
            <w:proofErr w:type="spellStart"/>
            <w:r w:rsidRPr="0097502D">
              <w:rPr>
                <w:rFonts w:ascii="Times New Roman" w:eastAsia="Times New Roman" w:hAnsi="Times New Roman" w:cs="Times New Roman"/>
                <w:color w:val="000000" w:themeColor="text1"/>
                <w:sz w:val="28"/>
                <w:szCs w:val="28"/>
                <w:lang w:val="en-US"/>
              </w:rPr>
              <w:lastRenderedPageBreak/>
              <w:t>Ключева</w:t>
            </w:r>
            <w:proofErr w:type="spellEnd"/>
            <w:r w:rsidR="00D212E8">
              <w:rPr>
                <w:rFonts w:ascii="Times New Roman" w:eastAsia="Times New Roman" w:hAnsi="Times New Roman" w:cs="Times New Roman"/>
                <w:color w:val="000000" w:themeColor="text1"/>
                <w:sz w:val="28"/>
                <w:szCs w:val="28"/>
              </w:rPr>
              <w:t xml:space="preserve">я </w:t>
            </w:r>
            <w:proofErr w:type="spellStart"/>
            <w:r w:rsidRPr="0097502D">
              <w:rPr>
                <w:rFonts w:ascii="Times New Roman" w:eastAsia="Times New Roman" w:hAnsi="Times New Roman" w:cs="Times New Roman"/>
                <w:color w:val="000000" w:themeColor="text1"/>
                <w:sz w:val="28"/>
                <w:szCs w:val="28"/>
                <w:lang w:val="en-US"/>
              </w:rPr>
              <w:t>дея</w:t>
            </w:r>
            <w:r w:rsidR="001742A4" w:rsidRPr="0097502D">
              <w:rPr>
                <w:rFonts w:ascii="Times New Roman" w:eastAsia="Times New Roman" w:hAnsi="Times New Roman" w:cs="Times New Roman"/>
                <w:color w:val="000000" w:themeColor="text1"/>
                <w:sz w:val="28"/>
                <w:szCs w:val="28"/>
              </w:rPr>
              <w:t>тельность</w:t>
            </w:r>
            <w:proofErr w:type="spellEnd"/>
            <w:r w:rsidR="00D212E8">
              <w:rPr>
                <w:rFonts w:ascii="Times New Roman" w:eastAsia="Times New Roman" w:hAnsi="Times New Roman" w:cs="Times New Roman"/>
                <w:color w:val="000000" w:themeColor="text1"/>
                <w:sz w:val="28"/>
                <w:szCs w:val="28"/>
              </w:rPr>
              <w:t xml:space="preserve"> </w:t>
            </w:r>
            <w:proofErr w:type="spellStart"/>
            <w:r w:rsidRPr="0097502D">
              <w:rPr>
                <w:rFonts w:ascii="Times New Roman" w:eastAsia="Times New Roman" w:hAnsi="Times New Roman" w:cs="Times New Roman"/>
                <w:color w:val="000000" w:themeColor="text1"/>
                <w:sz w:val="28"/>
                <w:szCs w:val="28"/>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bCs/>
                <w:color w:val="000000" w:themeColor="text1"/>
                <w:sz w:val="28"/>
                <w:szCs w:val="28"/>
              </w:rPr>
              <w:t>«Путешествуя по неизведанной стране, мы, оказывается, открывали Россию»</w:t>
            </w:r>
            <w:r w:rsidR="00132058" w:rsidRPr="0097502D">
              <w:rPr>
                <w:rFonts w:ascii="Times New Roman" w:eastAsia="Times New Roman" w:hAnsi="Times New Roman" w:cs="Times New Roman"/>
                <w:bCs/>
                <w:color w:val="000000" w:themeColor="text1"/>
                <w:sz w:val="28"/>
                <w:szCs w:val="28"/>
              </w:rPr>
              <w:t>.</w:t>
            </w:r>
          </w:p>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tc>
      </w:tr>
      <w:tr w:rsidR="0097502D" w:rsidRPr="0097502D" w:rsidTr="00280597">
        <w:trPr>
          <w:trHeight w:val="834"/>
        </w:trPr>
        <w:tc>
          <w:tcPr>
            <w:tcW w:w="230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rPr>
            </w:pPr>
            <w:proofErr w:type="spellStart"/>
            <w:r w:rsidRPr="0097502D">
              <w:rPr>
                <w:rFonts w:ascii="Times New Roman" w:eastAsia="Times New Roman" w:hAnsi="Times New Roman" w:cs="Times New Roman"/>
                <w:color w:val="000000" w:themeColor="text1"/>
                <w:sz w:val="28"/>
                <w:szCs w:val="28"/>
                <w:lang w:val="en-US"/>
              </w:rPr>
              <w:t>Направленность</w:t>
            </w:r>
            <w:proofErr w:type="spellEnd"/>
            <w:r w:rsidR="00D212E8">
              <w:rPr>
                <w:rFonts w:ascii="Times New Roman" w:eastAsia="Times New Roman" w:hAnsi="Times New Roman" w:cs="Times New Roman"/>
                <w:color w:val="000000" w:themeColor="text1"/>
                <w:sz w:val="28"/>
                <w:szCs w:val="28"/>
              </w:rPr>
              <w:t xml:space="preserve"> </w:t>
            </w:r>
            <w:proofErr w:type="spellStart"/>
            <w:r w:rsidRPr="0097502D">
              <w:rPr>
                <w:rFonts w:ascii="Times New Roman" w:eastAsia="Times New Roman" w:hAnsi="Times New Roman" w:cs="Times New Roman"/>
                <w:color w:val="000000" w:themeColor="text1"/>
                <w:sz w:val="28"/>
                <w:szCs w:val="28"/>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B042C8" w:rsidRDefault="00B042C8" w:rsidP="00DB63CF">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B042C8">
              <w:rPr>
                <w:rFonts w:ascii="Times New Roman" w:eastAsia="Times New Roman" w:hAnsi="Times New Roman" w:cs="Times New Roman"/>
                <w:sz w:val="28"/>
                <w:szCs w:val="28"/>
              </w:rPr>
              <w:t>Гражданско-патриотическое</w:t>
            </w:r>
          </w:p>
        </w:tc>
      </w:tr>
      <w:tr w:rsidR="0097502D" w:rsidRPr="0097502D" w:rsidTr="00280597">
        <w:trPr>
          <w:trHeight w:val="987"/>
        </w:trPr>
        <w:tc>
          <w:tcPr>
            <w:tcW w:w="230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ind w:right="918"/>
              <w:jc w:val="both"/>
              <w:rPr>
                <w:rFonts w:ascii="Times New Roman" w:eastAsia="Calibri" w:hAnsi="Times New Roman" w:cs="Times New Roman"/>
                <w:color w:val="000000" w:themeColor="text1"/>
                <w:sz w:val="28"/>
                <w:szCs w:val="28"/>
                <w:lang w:val="en-US"/>
              </w:rPr>
            </w:pPr>
            <w:proofErr w:type="spellStart"/>
            <w:r w:rsidRPr="0097502D">
              <w:rPr>
                <w:rFonts w:ascii="Times New Roman" w:eastAsia="Calibri" w:hAnsi="Times New Roman" w:cs="Times New Roman"/>
                <w:color w:val="000000" w:themeColor="text1"/>
                <w:sz w:val="28"/>
                <w:szCs w:val="28"/>
                <w:lang w:val="en-US"/>
              </w:rPr>
              <w:t>Сроки</w:t>
            </w:r>
            <w:proofErr w:type="spellEnd"/>
            <w:r w:rsidR="00DB63CF">
              <w:rPr>
                <w:rFonts w:ascii="Times New Roman" w:eastAsia="Calibri" w:hAnsi="Times New Roman" w:cs="Times New Roman"/>
                <w:color w:val="000000" w:themeColor="text1"/>
                <w:sz w:val="28"/>
                <w:szCs w:val="28"/>
              </w:rPr>
              <w:t xml:space="preserve"> </w:t>
            </w:r>
            <w:proofErr w:type="spellStart"/>
            <w:r w:rsidRPr="0097502D">
              <w:rPr>
                <w:rFonts w:ascii="Times New Roman" w:eastAsia="Calibri" w:hAnsi="Times New Roman" w:cs="Times New Roman"/>
                <w:color w:val="000000" w:themeColor="text1"/>
                <w:spacing w:val="-1"/>
                <w:sz w:val="28"/>
                <w:szCs w:val="28"/>
                <w:lang w:val="en-US"/>
              </w:rPr>
              <w:t>реализации</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97502D" w:rsidRDefault="00B84418" w:rsidP="00DB63CF">
            <w:pPr>
              <w:widowControl w:val="0"/>
              <w:autoSpaceDE w:val="0"/>
              <w:autoSpaceDN w:val="0"/>
              <w:spacing w:after="0" w:line="240" w:lineRule="auto"/>
              <w:ind w:left="110"/>
              <w:jc w:val="both"/>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01.06.</w:t>
            </w:r>
            <w:r w:rsidR="00280597">
              <w:rPr>
                <w:rFonts w:ascii="Times New Roman" w:eastAsia="Calibri" w:hAnsi="Times New Roman" w:cs="Times New Roman"/>
                <w:color w:val="000000" w:themeColor="text1"/>
                <w:sz w:val="28"/>
                <w:szCs w:val="28"/>
              </w:rPr>
              <w:t>20</w:t>
            </w:r>
            <w:r w:rsidRPr="0097502D">
              <w:rPr>
                <w:rFonts w:ascii="Times New Roman" w:eastAsia="Calibri" w:hAnsi="Times New Roman" w:cs="Times New Roman"/>
                <w:color w:val="000000" w:themeColor="text1"/>
                <w:sz w:val="28"/>
                <w:szCs w:val="28"/>
              </w:rPr>
              <w:t xml:space="preserve">24 </w:t>
            </w:r>
            <w:r w:rsidR="00280597">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 xml:space="preserve"> 25.06.</w:t>
            </w:r>
            <w:r w:rsidR="00280597">
              <w:rPr>
                <w:rFonts w:ascii="Times New Roman" w:eastAsia="Calibri" w:hAnsi="Times New Roman" w:cs="Times New Roman"/>
                <w:color w:val="000000" w:themeColor="text1"/>
                <w:sz w:val="28"/>
                <w:szCs w:val="28"/>
              </w:rPr>
              <w:t>20</w:t>
            </w:r>
            <w:r w:rsidRPr="0097502D">
              <w:rPr>
                <w:rFonts w:ascii="Times New Roman" w:eastAsia="Calibri" w:hAnsi="Times New Roman" w:cs="Times New Roman"/>
                <w:color w:val="000000" w:themeColor="text1"/>
                <w:sz w:val="28"/>
                <w:szCs w:val="28"/>
              </w:rPr>
              <w:t>24</w:t>
            </w:r>
          </w:p>
        </w:tc>
      </w:tr>
      <w:tr w:rsidR="0097502D" w:rsidRPr="0097502D" w:rsidTr="00280597">
        <w:trPr>
          <w:trHeight w:val="8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ind w:left="5" w:right="899"/>
              <w:jc w:val="both"/>
              <w:rPr>
                <w:rFonts w:ascii="Times New Roman" w:eastAsia="Calibri" w:hAnsi="Times New Roman" w:cs="Times New Roman"/>
                <w:color w:val="000000" w:themeColor="text1"/>
                <w:sz w:val="28"/>
                <w:szCs w:val="28"/>
                <w:lang w:val="en-US"/>
              </w:rPr>
            </w:pPr>
            <w:proofErr w:type="spellStart"/>
            <w:r w:rsidRPr="0097502D">
              <w:rPr>
                <w:rFonts w:ascii="Times New Roman" w:eastAsia="Calibri" w:hAnsi="Times New Roman" w:cs="Times New Roman"/>
                <w:color w:val="000000" w:themeColor="text1"/>
                <w:sz w:val="28"/>
                <w:szCs w:val="28"/>
                <w:lang w:val="en-US"/>
              </w:rPr>
              <w:t>Место</w:t>
            </w:r>
            <w:proofErr w:type="spellEnd"/>
            <w:r w:rsidR="00D824F4">
              <w:rPr>
                <w:rFonts w:ascii="Times New Roman" w:eastAsia="Calibri" w:hAnsi="Times New Roman" w:cs="Times New Roman"/>
                <w:color w:val="000000" w:themeColor="text1"/>
                <w:sz w:val="28"/>
                <w:szCs w:val="28"/>
              </w:rPr>
              <w:t xml:space="preserve"> </w:t>
            </w:r>
            <w:proofErr w:type="spellStart"/>
            <w:r w:rsidRPr="0097502D">
              <w:rPr>
                <w:rFonts w:ascii="Times New Roman" w:eastAsia="Calibri" w:hAnsi="Times New Roman" w:cs="Times New Roman"/>
                <w:color w:val="000000" w:themeColor="text1"/>
                <w:spacing w:val="-1"/>
                <w:sz w:val="28"/>
                <w:szCs w:val="28"/>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97502D" w:rsidRDefault="00D01AA2" w:rsidP="00DB63CF">
            <w:pPr>
              <w:widowControl w:val="0"/>
              <w:autoSpaceDE w:val="0"/>
              <w:autoSpaceDN w:val="0"/>
              <w:spacing w:after="0" w:line="240" w:lineRule="auto"/>
              <w:ind w:left="5"/>
              <w:jc w:val="both"/>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МОУ СОШ с.</w:t>
            </w:r>
            <w:r w:rsidR="00F014DF" w:rsidRPr="0097502D">
              <w:rPr>
                <w:rFonts w:ascii="Times New Roman" w:eastAsia="Calibri" w:hAnsi="Times New Roman" w:cs="Times New Roman"/>
                <w:color w:val="000000" w:themeColor="text1"/>
                <w:sz w:val="28"/>
                <w:szCs w:val="28"/>
              </w:rPr>
              <w:t xml:space="preserve"> Ст</w:t>
            </w:r>
            <w:r w:rsidRPr="0097502D">
              <w:rPr>
                <w:rFonts w:ascii="Times New Roman" w:eastAsia="Calibri" w:hAnsi="Times New Roman" w:cs="Times New Roman"/>
                <w:color w:val="000000" w:themeColor="text1"/>
                <w:sz w:val="28"/>
                <w:szCs w:val="28"/>
              </w:rPr>
              <w:t xml:space="preserve">арая </w:t>
            </w:r>
            <w:proofErr w:type="spellStart"/>
            <w:r w:rsidRPr="0097502D">
              <w:rPr>
                <w:rFonts w:ascii="Times New Roman" w:eastAsia="Calibri" w:hAnsi="Times New Roman" w:cs="Times New Roman"/>
                <w:color w:val="000000" w:themeColor="text1"/>
                <w:sz w:val="28"/>
                <w:szCs w:val="28"/>
              </w:rPr>
              <w:t>Потловка</w:t>
            </w:r>
            <w:proofErr w:type="spellEnd"/>
          </w:p>
        </w:tc>
      </w:tr>
      <w:tr w:rsidR="0097502D" w:rsidRPr="0097502D" w:rsidTr="00280597">
        <w:trPr>
          <w:trHeight w:val="1610"/>
        </w:trPr>
        <w:tc>
          <w:tcPr>
            <w:tcW w:w="2306" w:type="dxa"/>
            <w:tcBorders>
              <w:top w:val="single" w:sz="4" w:space="0" w:color="000000"/>
              <w:left w:val="single" w:sz="4" w:space="0" w:color="000000"/>
              <w:bottom w:val="single" w:sz="4" w:space="0" w:color="000000"/>
              <w:right w:val="single" w:sz="4" w:space="0" w:color="000000"/>
            </w:tcBorders>
            <w:hideMark/>
          </w:tcPr>
          <w:p w:rsidR="00D01AA2" w:rsidRPr="0097502D" w:rsidRDefault="00F014DF" w:rsidP="00DB63CF">
            <w:pPr>
              <w:widowControl w:val="0"/>
              <w:autoSpaceDE w:val="0"/>
              <w:autoSpaceDN w:val="0"/>
              <w:spacing w:after="0" w:line="240" w:lineRule="auto"/>
              <w:ind w:left="115" w:right="811" w:firstLine="20"/>
              <w:jc w:val="both"/>
              <w:rPr>
                <w:rFonts w:ascii="Times New Roman" w:eastAsia="Calibri" w:hAnsi="Times New Roman" w:cs="Times New Roman"/>
                <w:color w:val="000000" w:themeColor="text1"/>
                <w:sz w:val="28"/>
                <w:szCs w:val="28"/>
              </w:rPr>
            </w:pPr>
            <w:proofErr w:type="spellStart"/>
            <w:r w:rsidRPr="0097502D">
              <w:rPr>
                <w:rFonts w:ascii="Times New Roman" w:eastAsia="Calibri" w:hAnsi="Times New Roman" w:cs="Times New Roman"/>
                <w:color w:val="000000" w:themeColor="text1"/>
                <w:sz w:val="28"/>
                <w:szCs w:val="28"/>
                <w:lang w:val="en-US"/>
              </w:rPr>
              <w:t>Общее</w:t>
            </w:r>
            <w:proofErr w:type="spellEnd"/>
            <w:r w:rsidR="0030002A" w:rsidRPr="0097502D">
              <w:rPr>
                <w:rFonts w:ascii="Times New Roman" w:eastAsia="Calibri" w:hAnsi="Times New Roman" w:cs="Times New Roman"/>
                <w:color w:val="000000" w:themeColor="text1"/>
                <w:sz w:val="28"/>
                <w:szCs w:val="28"/>
              </w:rPr>
              <w:t xml:space="preserve">  к</w:t>
            </w:r>
            <w:proofErr w:type="spellStart"/>
            <w:r w:rsidRPr="0097502D">
              <w:rPr>
                <w:rFonts w:ascii="Times New Roman" w:eastAsia="Calibri" w:hAnsi="Times New Roman" w:cs="Times New Roman"/>
                <w:color w:val="000000" w:themeColor="text1"/>
                <w:sz w:val="28"/>
                <w:szCs w:val="28"/>
                <w:lang w:val="en-US"/>
              </w:rPr>
              <w:t>оличество</w:t>
            </w:r>
            <w:proofErr w:type="spellEnd"/>
          </w:p>
          <w:p w:rsidR="00F014DF" w:rsidRPr="0097502D" w:rsidRDefault="00F014DF" w:rsidP="00DB63CF">
            <w:pPr>
              <w:widowControl w:val="0"/>
              <w:autoSpaceDE w:val="0"/>
              <w:autoSpaceDN w:val="0"/>
              <w:spacing w:after="0" w:line="240" w:lineRule="auto"/>
              <w:ind w:left="115" w:right="811" w:firstLine="20"/>
              <w:jc w:val="both"/>
              <w:rPr>
                <w:rFonts w:ascii="Times New Roman" w:eastAsia="Calibri" w:hAnsi="Times New Roman" w:cs="Times New Roman"/>
                <w:color w:val="000000" w:themeColor="text1"/>
                <w:sz w:val="28"/>
                <w:szCs w:val="28"/>
                <w:lang w:val="en-US"/>
              </w:rPr>
            </w:pPr>
            <w:proofErr w:type="spellStart"/>
            <w:r w:rsidRPr="0097502D">
              <w:rPr>
                <w:rFonts w:ascii="Times New Roman" w:eastAsia="Calibri" w:hAnsi="Times New Roman" w:cs="Times New Roman"/>
                <w:color w:val="000000" w:themeColor="text1"/>
                <w:spacing w:val="-1"/>
                <w:sz w:val="28"/>
                <w:szCs w:val="28"/>
                <w:lang w:val="en-US"/>
              </w:rPr>
              <w:t>участников</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97502D" w:rsidRDefault="00B84418" w:rsidP="00DB63CF">
            <w:pPr>
              <w:widowControl w:val="0"/>
              <w:autoSpaceDE w:val="0"/>
              <w:autoSpaceDN w:val="0"/>
              <w:spacing w:after="0" w:line="240" w:lineRule="auto"/>
              <w:ind w:left="75"/>
              <w:jc w:val="both"/>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 xml:space="preserve"> Обучающихся</w:t>
            </w:r>
            <w:r w:rsidR="00DB63CF">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- 25</w:t>
            </w:r>
            <w:r w:rsidR="00F014DF" w:rsidRPr="0097502D">
              <w:rPr>
                <w:rFonts w:ascii="Times New Roman" w:eastAsia="Calibri" w:hAnsi="Times New Roman" w:cs="Times New Roman"/>
                <w:color w:val="000000" w:themeColor="text1"/>
                <w:sz w:val="28"/>
                <w:szCs w:val="28"/>
              </w:rPr>
              <w:t>человек</w:t>
            </w:r>
          </w:p>
          <w:p w:rsidR="00F014DF" w:rsidRPr="0097502D" w:rsidRDefault="00F014DF" w:rsidP="00DB63CF">
            <w:pPr>
              <w:widowControl w:val="0"/>
              <w:autoSpaceDE w:val="0"/>
              <w:autoSpaceDN w:val="0"/>
              <w:spacing w:after="0" w:line="240" w:lineRule="auto"/>
              <w:ind w:left="145" w:right="3395" w:hanging="35"/>
              <w:jc w:val="both"/>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Начальник</w:t>
            </w:r>
            <w:r w:rsidR="00E279BD">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лагеря–1</w:t>
            </w:r>
            <w:r w:rsidR="0055067B" w:rsidRPr="0097502D">
              <w:rPr>
                <w:rFonts w:ascii="Times New Roman" w:eastAsia="Calibri" w:hAnsi="Times New Roman" w:cs="Times New Roman"/>
                <w:color w:val="000000" w:themeColor="text1"/>
                <w:sz w:val="28"/>
                <w:szCs w:val="28"/>
              </w:rPr>
              <w:t>человек</w:t>
            </w:r>
            <w:r w:rsidR="00E279BD">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Воспитатели</w:t>
            </w:r>
            <w:r w:rsidR="00B84418" w:rsidRPr="0097502D">
              <w:rPr>
                <w:rFonts w:ascii="Times New Roman" w:eastAsia="Calibri" w:hAnsi="Times New Roman" w:cs="Times New Roman"/>
                <w:color w:val="000000" w:themeColor="text1"/>
                <w:sz w:val="28"/>
                <w:szCs w:val="28"/>
              </w:rPr>
              <w:t>– 3</w:t>
            </w:r>
            <w:r w:rsidRPr="0097502D">
              <w:rPr>
                <w:rFonts w:ascii="Times New Roman" w:eastAsia="Calibri" w:hAnsi="Times New Roman" w:cs="Times New Roman"/>
                <w:color w:val="000000" w:themeColor="text1"/>
                <w:sz w:val="28"/>
                <w:szCs w:val="28"/>
              </w:rPr>
              <w:t xml:space="preserve"> человек</w:t>
            </w:r>
            <w:r w:rsidR="00DB63CF">
              <w:rPr>
                <w:rFonts w:ascii="Times New Roman" w:eastAsia="Calibri" w:hAnsi="Times New Roman" w:cs="Times New Roman"/>
                <w:color w:val="000000" w:themeColor="text1"/>
                <w:sz w:val="28"/>
                <w:szCs w:val="28"/>
              </w:rPr>
              <w:t>а</w:t>
            </w:r>
            <w:r w:rsidRPr="0097502D">
              <w:rPr>
                <w:rFonts w:ascii="Times New Roman" w:eastAsia="Calibri" w:hAnsi="Times New Roman" w:cs="Times New Roman"/>
                <w:color w:val="000000" w:themeColor="text1"/>
                <w:sz w:val="28"/>
                <w:szCs w:val="28"/>
              </w:rPr>
              <w:t>.</w:t>
            </w:r>
          </w:p>
          <w:p w:rsidR="00312DEA" w:rsidRDefault="00312DEA" w:rsidP="00DB63CF">
            <w:pPr>
              <w:widowControl w:val="0"/>
              <w:autoSpaceDE w:val="0"/>
              <w:autoSpaceDN w:val="0"/>
              <w:spacing w:after="0" w:line="240" w:lineRule="auto"/>
              <w:ind w:left="11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Повар-1</w:t>
            </w:r>
          </w:p>
          <w:p w:rsidR="00F014DF" w:rsidRPr="0097502D" w:rsidRDefault="00312DEA" w:rsidP="00DB63CF">
            <w:pPr>
              <w:widowControl w:val="0"/>
              <w:autoSpaceDE w:val="0"/>
              <w:autoSpaceDN w:val="0"/>
              <w:spacing w:after="0" w:line="240" w:lineRule="auto"/>
              <w:ind w:left="11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кухонный работник</w:t>
            </w:r>
            <w:r w:rsidR="00B84418" w:rsidRPr="0097502D">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1</w:t>
            </w:r>
            <w:r w:rsidR="00F014DF" w:rsidRPr="0097502D">
              <w:rPr>
                <w:rFonts w:ascii="Times New Roman" w:eastAsia="Calibri" w:hAnsi="Times New Roman" w:cs="Times New Roman"/>
                <w:color w:val="000000" w:themeColor="text1"/>
                <w:sz w:val="28"/>
                <w:szCs w:val="28"/>
              </w:rPr>
              <w:t>человек.</w:t>
            </w:r>
          </w:p>
          <w:p w:rsidR="00312DEA" w:rsidRDefault="00D212E8" w:rsidP="00DB63CF">
            <w:pPr>
              <w:widowControl w:val="0"/>
              <w:autoSpaceDE w:val="0"/>
              <w:autoSpaceDN w:val="0"/>
              <w:spacing w:after="0" w:line="240" w:lineRule="auto"/>
              <w:ind w:left="11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Обслуживающий  персонал–1</w:t>
            </w:r>
            <w:r w:rsidR="00F014DF" w:rsidRPr="0097502D">
              <w:rPr>
                <w:rFonts w:ascii="Times New Roman" w:eastAsia="Calibri" w:hAnsi="Times New Roman" w:cs="Times New Roman"/>
                <w:color w:val="000000" w:themeColor="text1"/>
                <w:sz w:val="28"/>
                <w:szCs w:val="28"/>
              </w:rPr>
              <w:t>человек</w:t>
            </w:r>
            <w:r>
              <w:rPr>
                <w:rFonts w:ascii="Times New Roman" w:eastAsia="Calibri" w:hAnsi="Times New Roman" w:cs="Times New Roman"/>
                <w:color w:val="000000" w:themeColor="text1"/>
                <w:sz w:val="28"/>
                <w:szCs w:val="28"/>
              </w:rPr>
              <w:t>.</w:t>
            </w:r>
          </w:p>
          <w:p w:rsidR="00F014DF" w:rsidRPr="0097502D" w:rsidRDefault="00312DEA" w:rsidP="00DB63CF">
            <w:pPr>
              <w:widowControl w:val="0"/>
              <w:autoSpaceDE w:val="0"/>
              <w:autoSpaceDN w:val="0"/>
              <w:spacing w:after="0" w:line="240" w:lineRule="auto"/>
              <w:ind w:left="11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Ответственный за организацию питания-1</w:t>
            </w:r>
          </w:p>
        </w:tc>
      </w:tr>
      <w:tr w:rsidR="0097502D" w:rsidRPr="0097502D" w:rsidTr="00280597">
        <w:trPr>
          <w:trHeight w:val="967"/>
        </w:trPr>
        <w:tc>
          <w:tcPr>
            <w:tcW w:w="2306" w:type="dxa"/>
            <w:tcBorders>
              <w:top w:val="single" w:sz="4" w:space="0" w:color="000000"/>
              <w:left w:val="single" w:sz="4" w:space="0" w:color="000000"/>
              <w:bottom w:val="single" w:sz="4" w:space="0" w:color="000000"/>
              <w:right w:val="single" w:sz="4" w:space="0" w:color="000000"/>
            </w:tcBorders>
          </w:tcPr>
          <w:p w:rsidR="00F014DF" w:rsidRPr="0097502D" w:rsidRDefault="00F014DF" w:rsidP="00DB63CF">
            <w:pPr>
              <w:widowControl w:val="0"/>
              <w:autoSpaceDE w:val="0"/>
              <w:autoSpaceDN w:val="0"/>
              <w:spacing w:after="0" w:line="240" w:lineRule="auto"/>
              <w:ind w:left="115" w:right="818"/>
              <w:jc w:val="both"/>
              <w:rPr>
                <w:rFonts w:ascii="Times New Roman" w:eastAsia="Calibri" w:hAnsi="Times New Roman" w:cs="Times New Roman"/>
                <w:color w:val="000000" w:themeColor="text1"/>
                <w:sz w:val="28"/>
                <w:szCs w:val="28"/>
                <w:lang w:val="en-US"/>
              </w:rPr>
            </w:pPr>
            <w:proofErr w:type="spellStart"/>
            <w:r w:rsidRPr="0097502D">
              <w:rPr>
                <w:rFonts w:ascii="Times New Roman" w:eastAsia="Calibri" w:hAnsi="Times New Roman" w:cs="Times New Roman"/>
                <w:color w:val="000000" w:themeColor="text1"/>
                <w:sz w:val="28"/>
                <w:szCs w:val="28"/>
                <w:lang w:val="en-US"/>
              </w:rPr>
              <w:t>Адреса</w:t>
            </w:r>
            <w:proofErr w:type="spellEnd"/>
            <w:r w:rsidR="003B23CE" w:rsidRPr="0097502D">
              <w:rPr>
                <w:rFonts w:ascii="Times New Roman" w:eastAsia="Calibri" w:hAnsi="Times New Roman" w:cs="Times New Roman"/>
                <w:color w:val="000000" w:themeColor="text1"/>
                <w:sz w:val="28"/>
                <w:szCs w:val="28"/>
              </w:rPr>
              <w:t xml:space="preserve">ты </w:t>
            </w:r>
            <w:proofErr w:type="spellStart"/>
            <w:r w:rsidRPr="0097502D">
              <w:rPr>
                <w:rFonts w:ascii="Times New Roman" w:eastAsia="Calibri" w:hAnsi="Times New Roman" w:cs="Times New Roman"/>
                <w:color w:val="000000" w:themeColor="text1"/>
                <w:spacing w:val="-1"/>
                <w:sz w:val="28"/>
                <w:szCs w:val="28"/>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ind w:left="110"/>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Дети и п</w:t>
            </w:r>
            <w:r w:rsidR="00B84418" w:rsidRPr="0097502D">
              <w:rPr>
                <w:rFonts w:ascii="Times New Roman" w:eastAsia="Calibri" w:hAnsi="Times New Roman" w:cs="Times New Roman"/>
                <w:color w:val="000000" w:themeColor="text1"/>
                <w:sz w:val="28"/>
                <w:szCs w:val="28"/>
              </w:rPr>
              <w:t xml:space="preserve">одростки в возрасте от </w:t>
            </w:r>
            <w:r w:rsidR="00280597">
              <w:rPr>
                <w:rFonts w:ascii="Times New Roman" w:eastAsia="Calibri" w:hAnsi="Times New Roman" w:cs="Times New Roman"/>
                <w:color w:val="000000" w:themeColor="text1"/>
                <w:sz w:val="28"/>
                <w:szCs w:val="28"/>
              </w:rPr>
              <w:t xml:space="preserve">6,5 </w:t>
            </w:r>
            <w:r w:rsidR="00B84418" w:rsidRPr="0097502D">
              <w:rPr>
                <w:rFonts w:ascii="Times New Roman" w:eastAsia="Calibri" w:hAnsi="Times New Roman" w:cs="Times New Roman"/>
                <w:color w:val="000000" w:themeColor="text1"/>
                <w:sz w:val="28"/>
                <w:szCs w:val="28"/>
              </w:rPr>
              <w:t>до 1</w:t>
            </w:r>
            <w:r w:rsidR="00280597">
              <w:rPr>
                <w:rFonts w:ascii="Times New Roman" w:eastAsia="Calibri" w:hAnsi="Times New Roman" w:cs="Times New Roman"/>
                <w:color w:val="000000" w:themeColor="text1"/>
                <w:sz w:val="28"/>
                <w:szCs w:val="28"/>
              </w:rPr>
              <w:t xml:space="preserve">7 </w:t>
            </w:r>
            <w:r w:rsidRPr="0097502D">
              <w:rPr>
                <w:rFonts w:ascii="Times New Roman" w:eastAsia="Calibri" w:hAnsi="Times New Roman" w:cs="Times New Roman"/>
                <w:color w:val="000000" w:themeColor="text1"/>
                <w:sz w:val="28"/>
                <w:szCs w:val="28"/>
              </w:rPr>
              <w:t>лет,</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проживающие</w:t>
            </w:r>
            <w:r w:rsidR="00D212E8">
              <w:rPr>
                <w:rFonts w:ascii="Times New Roman" w:eastAsia="Calibri" w:hAnsi="Times New Roman" w:cs="Times New Roman"/>
                <w:color w:val="000000" w:themeColor="text1"/>
                <w:sz w:val="28"/>
                <w:szCs w:val="28"/>
              </w:rPr>
              <w:t xml:space="preserve"> </w:t>
            </w:r>
            <w:r w:rsidR="00B84418" w:rsidRPr="0097502D">
              <w:rPr>
                <w:rFonts w:ascii="Times New Roman" w:eastAsia="Calibri" w:hAnsi="Times New Roman" w:cs="Times New Roman"/>
                <w:color w:val="000000" w:themeColor="text1"/>
                <w:sz w:val="28"/>
                <w:szCs w:val="28"/>
              </w:rPr>
              <w:t xml:space="preserve">в </w:t>
            </w:r>
            <w:proofErr w:type="spellStart"/>
            <w:r w:rsidR="00D01AA2" w:rsidRPr="0097502D">
              <w:rPr>
                <w:rFonts w:ascii="Times New Roman" w:eastAsia="Calibri" w:hAnsi="Times New Roman" w:cs="Times New Roman"/>
                <w:color w:val="000000" w:themeColor="text1"/>
                <w:sz w:val="28"/>
                <w:szCs w:val="28"/>
              </w:rPr>
              <w:t>с.Скрипицыно</w:t>
            </w:r>
            <w:proofErr w:type="spellEnd"/>
            <w:r w:rsidR="00D01AA2" w:rsidRPr="0097502D">
              <w:rPr>
                <w:rFonts w:ascii="Times New Roman" w:eastAsia="Calibri" w:hAnsi="Times New Roman" w:cs="Times New Roman"/>
                <w:color w:val="000000" w:themeColor="text1"/>
                <w:sz w:val="28"/>
                <w:szCs w:val="28"/>
              </w:rPr>
              <w:t>,</w:t>
            </w:r>
            <w:r w:rsidR="00D212E8">
              <w:rPr>
                <w:rFonts w:ascii="Times New Roman" w:eastAsia="Calibri" w:hAnsi="Times New Roman" w:cs="Times New Roman"/>
                <w:color w:val="000000" w:themeColor="text1"/>
                <w:sz w:val="28"/>
                <w:szCs w:val="28"/>
              </w:rPr>
              <w:t xml:space="preserve"> </w:t>
            </w:r>
            <w:proofErr w:type="spellStart"/>
            <w:r w:rsidR="00D01AA2" w:rsidRPr="0097502D">
              <w:rPr>
                <w:rFonts w:ascii="Times New Roman" w:eastAsia="Calibri" w:hAnsi="Times New Roman" w:cs="Times New Roman"/>
                <w:color w:val="000000" w:themeColor="text1"/>
                <w:sz w:val="28"/>
                <w:szCs w:val="28"/>
              </w:rPr>
              <w:t>д.Чеботаевка</w:t>
            </w:r>
            <w:proofErr w:type="spellEnd"/>
            <w:r w:rsidR="00D01AA2" w:rsidRPr="0097502D">
              <w:rPr>
                <w:rFonts w:ascii="Times New Roman" w:eastAsia="Calibri" w:hAnsi="Times New Roman" w:cs="Times New Roman"/>
                <w:color w:val="000000" w:themeColor="text1"/>
                <w:sz w:val="28"/>
                <w:szCs w:val="28"/>
              </w:rPr>
              <w:t>,</w:t>
            </w:r>
            <w:r w:rsidRPr="0097502D">
              <w:rPr>
                <w:rFonts w:ascii="Times New Roman" w:eastAsia="Calibri" w:hAnsi="Times New Roman" w:cs="Times New Roman"/>
                <w:color w:val="000000" w:themeColor="text1"/>
                <w:sz w:val="28"/>
                <w:szCs w:val="28"/>
              </w:rPr>
              <w:t xml:space="preserve"> </w:t>
            </w:r>
            <w:proofErr w:type="spellStart"/>
            <w:r w:rsidR="00D01AA2" w:rsidRPr="0097502D">
              <w:rPr>
                <w:rFonts w:ascii="Times New Roman" w:eastAsia="Calibri" w:hAnsi="Times New Roman" w:cs="Times New Roman"/>
                <w:color w:val="000000" w:themeColor="text1"/>
                <w:sz w:val="28"/>
                <w:szCs w:val="28"/>
              </w:rPr>
              <w:t>с.Черкасск</w:t>
            </w:r>
            <w:proofErr w:type="spellEnd"/>
            <w:r w:rsidR="00D01AA2" w:rsidRPr="0097502D">
              <w:rPr>
                <w:rFonts w:ascii="Times New Roman" w:eastAsia="Calibri" w:hAnsi="Times New Roman" w:cs="Times New Roman"/>
                <w:color w:val="000000" w:themeColor="text1"/>
                <w:sz w:val="28"/>
                <w:szCs w:val="28"/>
              </w:rPr>
              <w:t>,</w:t>
            </w:r>
            <w:r w:rsidR="00DB63CF">
              <w:rPr>
                <w:rFonts w:ascii="Times New Roman" w:eastAsia="Calibri" w:hAnsi="Times New Roman" w:cs="Times New Roman"/>
                <w:color w:val="000000" w:themeColor="text1"/>
                <w:sz w:val="28"/>
                <w:szCs w:val="28"/>
              </w:rPr>
              <w:t xml:space="preserve"> </w:t>
            </w:r>
            <w:proofErr w:type="spellStart"/>
            <w:r w:rsidR="00D01AA2" w:rsidRPr="0097502D">
              <w:rPr>
                <w:rFonts w:ascii="Times New Roman" w:eastAsia="Calibri" w:hAnsi="Times New Roman" w:cs="Times New Roman"/>
                <w:color w:val="000000" w:themeColor="text1"/>
                <w:sz w:val="28"/>
                <w:szCs w:val="28"/>
              </w:rPr>
              <w:t>с.</w:t>
            </w:r>
            <w:r w:rsidRPr="0097502D">
              <w:rPr>
                <w:rFonts w:ascii="Times New Roman" w:eastAsia="Calibri" w:hAnsi="Times New Roman" w:cs="Times New Roman"/>
                <w:color w:val="000000" w:themeColor="text1"/>
                <w:sz w:val="28"/>
                <w:szCs w:val="28"/>
              </w:rPr>
              <w:t>С</w:t>
            </w:r>
            <w:r w:rsidR="00D01AA2" w:rsidRPr="0097502D">
              <w:rPr>
                <w:rFonts w:ascii="Times New Roman" w:eastAsia="Calibri" w:hAnsi="Times New Roman" w:cs="Times New Roman"/>
                <w:color w:val="000000" w:themeColor="text1"/>
                <w:sz w:val="28"/>
                <w:szCs w:val="28"/>
              </w:rPr>
              <w:t>тарая</w:t>
            </w:r>
            <w:proofErr w:type="spellEnd"/>
            <w:r w:rsidR="00D212E8">
              <w:rPr>
                <w:rFonts w:ascii="Times New Roman" w:eastAsia="Calibri" w:hAnsi="Times New Roman" w:cs="Times New Roman"/>
                <w:color w:val="000000" w:themeColor="text1"/>
                <w:sz w:val="28"/>
                <w:szCs w:val="28"/>
              </w:rPr>
              <w:t xml:space="preserve"> </w:t>
            </w:r>
            <w:proofErr w:type="spellStart"/>
            <w:r w:rsidR="00D01AA2" w:rsidRPr="0097502D">
              <w:rPr>
                <w:rFonts w:ascii="Times New Roman" w:eastAsia="Calibri" w:hAnsi="Times New Roman" w:cs="Times New Roman"/>
                <w:color w:val="000000" w:themeColor="text1"/>
                <w:sz w:val="28"/>
                <w:szCs w:val="28"/>
              </w:rPr>
              <w:t>Потловка</w:t>
            </w:r>
            <w:proofErr w:type="spellEnd"/>
            <w:r w:rsidR="00D01AA2" w:rsidRPr="0097502D">
              <w:rPr>
                <w:rFonts w:ascii="Times New Roman" w:eastAsia="Calibri" w:hAnsi="Times New Roman" w:cs="Times New Roman"/>
                <w:color w:val="000000" w:themeColor="text1"/>
                <w:sz w:val="28"/>
                <w:szCs w:val="28"/>
              </w:rPr>
              <w:t>.</w:t>
            </w:r>
          </w:p>
        </w:tc>
      </w:tr>
      <w:tr w:rsidR="0097502D" w:rsidRPr="0097502D" w:rsidTr="00280597">
        <w:trPr>
          <w:trHeight w:val="1610"/>
        </w:trPr>
        <w:tc>
          <w:tcPr>
            <w:tcW w:w="2306" w:type="dxa"/>
            <w:tcBorders>
              <w:top w:val="single" w:sz="4" w:space="0" w:color="000000"/>
              <w:left w:val="single" w:sz="4" w:space="0" w:color="000000"/>
              <w:bottom w:val="single" w:sz="4" w:space="0" w:color="000000"/>
              <w:right w:val="single" w:sz="4" w:space="0" w:color="000000"/>
            </w:tcBorders>
          </w:tcPr>
          <w:p w:rsidR="00F014DF" w:rsidRPr="00280597" w:rsidRDefault="00F014DF" w:rsidP="00DB63CF">
            <w:pPr>
              <w:widowControl w:val="0"/>
              <w:autoSpaceDE w:val="0"/>
              <w:autoSpaceDN w:val="0"/>
              <w:spacing w:after="0" w:line="240" w:lineRule="auto"/>
              <w:ind w:left="115" w:right="147"/>
              <w:jc w:val="both"/>
              <w:rPr>
                <w:rFonts w:ascii="Times New Roman" w:eastAsia="Calibri" w:hAnsi="Times New Roman" w:cs="Times New Roman"/>
                <w:color w:val="000000" w:themeColor="text1"/>
                <w:sz w:val="28"/>
                <w:szCs w:val="28"/>
              </w:rPr>
            </w:pPr>
            <w:r w:rsidRPr="00280597">
              <w:rPr>
                <w:rFonts w:ascii="Times New Roman" w:eastAsia="Calibri" w:hAnsi="Times New Roman" w:cs="Times New Roman"/>
                <w:color w:val="000000" w:themeColor="text1"/>
                <w:sz w:val="28"/>
                <w:szCs w:val="28"/>
              </w:rPr>
              <w:t>Условия</w:t>
            </w:r>
            <w:r w:rsidR="00DB63CF">
              <w:rPr>
                <w:rFonts w:ascii="Times New Roman" w:eastAsia="Calibri" w:hAnsi="Times New Roman" w:cs="Times New Roman"/>
                <w:color w:val="000000" w:themeColor="text1"/>
                <w:sz w:val="28"/>
                <w:szCs w:val="28"/>
              </w:rPr>
              <w:t xml:space="preserve"> </w:t>
            </w:r>
            <w:r w:rsidRPr="00280597">
              <w:rPr>
                <w:rFonts w:ascii="Times New Roman" w:eastAsia="Calibri" w:hAnsi="Times New Roman" w:cs="Times New Roman"/>
                <w:color w:val="000000" w:themeColor="text1"/>
                <w:sz w:val="28"/>
                <w:szCs w:val="28"/>
              </w:rPr>
              <w:t>участия</w:t>
            </w:r>
            <w:r w:rsidR="00DB63CF">
              <w:rPr>
                <w:rFonts w:ascii="Times New Roman" w:eastAsia="Calibri" w:hAnsi="Times New Roman" w:cs="Times New Roman"/>
                <w:color w:val="000000" w:themeColor="text1"/>
                <w:sz w:val="28"/>
                <w:szCs w:val="28"/>
              </w:rPr>
              <w:t xml:space="preserve"> </w:t>
            </w:r>
            <w:r w:rsidRPr="00280597">
              <w:rPr>
                <w:rFonts w:ascii="Times New Roman" w:eastAsia="Calibri" w:hAnsi="Times New Roman" w:cs="Times New Roman"/>
                <w:color w:val="000000" w:themeColor="text1"/>
                <w:sz w:val="28"/>
                <w:szCs w:val="28"/>
              </w:rPr>
              <w:t>в</w:t>
            </w:r>
            <w:r w:rsidR="00DB63CF">
              <w:rPr>
                <w:rFonts w:ascii="Times New Roman" w:eastAsia="Calibri" w:hAnsi="Times New Roman" w:cs="Times New Roman"/>
                <w:color w:val="000000" w:themeColor="text1"/>
                <w:sz w:val="28"/>
                <w:szCs w:val="28"/>
              </w:rPr>
              <w:t xml:space="preserve"> </w:t>
            </w:r>
            <w:r w:rsidRPr="00280597">
              <w:rPr>
                <w:rFonts w:ascii="Times New Roman" w:eastAsia="Calibri" w:hAnsi="Times New Roman" w:cs="Times New Roman"/>
                <w:color w:val="000000" w:themeColor="text1"/>
                <w:sz w:val="28"/>
                <w:szCs w:val="28"/>
              </w:rPr>
              <w:t>программе</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DB63CF">
            <w:pPr>
              <w:widowControl w:val="0"/>
              <w:autoSpaceDE w:val="0"/>
              <w:autoSpaceDN w:val="0"/>
              <w:spacing w:after="0" w:line="240" w:lineRule="auto"/>
              <w:ind w:left="110" w:right="111"/>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Заявления</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родителей</w:t>
            </w:r>
            <w:r w:rsidR="00DB63CF">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(лиц</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их</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заменяющих)</w:t>
            </w:r>
            <w:r w:rsidR="00DB63CF">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обучающихся</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о</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приеме в</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летний</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лагерь</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дневного пребывания.</w:t>
            </w:r>
          </w:p>
          <w:p w:rsidR="00F014DF" w:rsidRPr="0097502D" w:rsidRDefault="00F014DF" w:rsidP="00DB63CF">
            <w:pPr>
              <w:widowControl w:val="0"/>
              <w:autoSpaceDE w:val="0"/>
              <w:autoSpaceDN w:val="0"/>
              <w:spacing w:after="0" w:line="240" w:lineRule="auto"/>
              <w:ind w:left="110" w:right="1886"/>
              <w:rPr>
                <w:rFonts w:ascii="Times New Roman" w:eastAsia="Calibri" w:hAnsi="Times New Roman" w:cs="Times New Roman"/>
                <w:color w:val="000000" w:themeColor="text1"/>
                <w:sz w:val="28"/>
                <w:szCs w:val="28"/>
              </w:rPr>
            </w:pPr>
            <w:r w:rsidRPr="0097502D">
              <w:rPr>
                <w:rFonts w:ascii="Times New Roman" w:eastAsia="Calibri" w:hAnsi="Times New Roman" w:cs="Times New Roman"/>
                <w:color w:val="000000" w:themeColor="text1"/>
                <w:sz w:val="28"/>
                <w:szCs w:val="28"/>
              </w:rPr>
              <w:t>Договор</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родителей</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о согласии</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на</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участие</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в</w:t>
            </w:r>
            <w:r w:rsidR="00D212E8">
              <w:rPr>
                <w:rFonts w:ascii="Times New Roman" w:eastAsia="Calibri" w:hAnsi="Times New Roman" w:cs="Times New Roman"/>
                <w:color w:val="000000" w:themeColor="text1"/>
                <w:sz w:val="28"/>
                <w:szCs w:val="28"/>
              </w:rPr>
              <w:t xml:space="preserve"> </w:t>
            </w:r>
            <w:r w:rsidRPr="0097502D">
              <w:rPr>
                <w:rFonts w:ascii="Times New Roman" w:eastAsia="Calibri" w:hAnsi="Times New Roman" w:cs="Times New Roman"/>
                <w:color w:val="000000" w:themeColor="text1"/>
                <w:sz w:val="28"/>
                <w:szCs w:val="28"/>
              </w:rPr>
              <w:t>социально-значимой деятельности.</w:t>
            </w:r>
          </w:p>
        </w:tc>
      </w:tr>
    </w:tbl>
    <w:p w:rsidR="00F014DF" w:rsidRPr="0097502D" w:rsidRDefault="00F014DF" w:rsidP="0097502D">
      <w:pPr>
        <w:widowControl w:val="0"/>
        <w:autoSpaceDE w:val="0"/>
        <w:autoSpaceDN w:val="0"/>
        <w:spacing w:after="0" w:line="240" w:lineRule="auto"/>
        <w:ind w:left="474" w:right="476"/>
        <w:contextualSpacing/>
        <w:jc w:val="both"/>
        <w:outlineLvl w:val="0"/>
        <w:rPr>
          <w:rFonts w:ascii="Times New Roman" w:eastAsia="Times New Roman" w:hAnsi="Times New Roman" w:cs="Times New Roman"/>
          <w:b/>
          <w:bCs/>
          <w:color w:val="000000" w:themeColor="text1"/>
          <w:sz w:val="28"/>
          <w:szCs w:val="28"/>
        </w:rPr>
      </w:pPr>
    </w:p>
    <w:p w:rsidR="00F014DF" w:rsidRPr="0097502D" w:rsidRDefault="00F014DF" w:rsidP="0097502D">
      <w:pPr>
        <w:spacing w:after="0" w:line="240" w:lineRule="auto"/>
        <w:jc w:val="both"/>
        <w:rPr>
          <w:rFonts w:ascii="Times New Roman" w:eastAsia="Times New Roman" w:hAnsi="Times New Roman" w:cs="Times New Roman"/>
          <w:b/>
          <w:bCs/>
          <w:color w:val="000000" w:themeColor="text1"/>
          <w:sz w:val="28"/>
          <w:szCs w:val="28"/>
        </w:rPr>
        <w:sectPr w:rsidR="00F014DF" w:rsidRPr="0097502D" w:rsidSect="0097502D">
          <w:pgSz w:w="11910" w:h="16840"/>
          <w:pgMar w:top="993" w:right="707" w:bottom="993" w:left="1134" w:header="720" w:footer="720" w:gutter="0"/>
          <w:cols w:space="720"/>
        </w:sectPr>
      </w:pPr>
    </w:p>
    <w:bookmarkEnd w:id="1"/>
    <w:p w:rsidR="00977643" w:rsidRDefault="00F014DF" w:rsidP="00977643">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502D">
        <w:rPr>
          <w:rFonts w:ascii="Times New Roman" w:eastAsia="Times New Roman" w:hAnsi="Times New Roman" w:cs="Times New Roman"/>
          <w:b/>
          <w:color w:val="000000" w:themeColor="text1"/>
          <w:sz w:val="28"/>
          <w:szCs w:val="28"/>
        </w:rPr>
        <w:lastRenderedPageBreak/>
        <w:t>Пояснительная записка</w:t>
      </w:r>
    </w:p>
    <w:p w:rsidR="00977643" w:rsidRDefault="00977643" w:rsidP="00977643">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xml:space="preserve">1. </w:t>
      </w:r>
      <w:r w:rsidRPr="00977643">
        <w:rPr>
          <w:rFonts w:ascii="Times New Roman" w:eastAsia="Times New Roman" w:hAnsi="Times New Roman" w:cs="Times New Roman"/>
          <w:b/>
          <w:i/>
          <w:color w:val="000000" w:themeColor="text1"/>
          <w:sz w:val="28"/>
          <w:szCs w:val="28"/>
        </w:rPr>
        <w:t>Актуальность</w:t>
      </w:r>
      <w:r w:rsidRPr="00977643">
        <w:rPr>
          <w:rFonts w:ascii="Times New Roman" w:eastAsia="Times New Roman" w:hAnsi="Times New Roman" w:cs="Times New Roman"/>
          <w:color w:val="000000" w:themeColor="text1"/>
          <w:sz w:val="28"/>
          <w:szCs w:val="28"/>
        </w:rPr>
        <w:t xml:space="preserve"> программа  предполагает подготовку и реализацию коллективного творческого дела: совместное создание взрослыми и детьми общей деятельности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 </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xml:space="preserve">2.  </w:t>
      </w:r>
      <w:r w:rsidRPr="00977643">
        <w:rPr>
          <w:rFonts w:ascii="Times New Roman" w:eastAsia="Times New Roman" w:hAnsi="Times New Roman" w:cs="Times New Roman"/>
          <w:b/>
          <w:i/>
          <w:color w:val="000000" w:themeColor="text1"/>
          <w:sz w:val="28"/>
          <w:szCs w:val="28"/>
        </w:rPr>
        <w:t>Новизна</w:t>
      </w:r>
      <w:r w:rsidR="00DB63CF">
        <w:rPr>
          <w:rFonts w:ascii="Times New Roman" w:eastAsia="Times New Roman" w:hAnsi="Times New Roman" w:cs="Times New Roman"/>
          <w:b/>
          <w:i/>
          <w:color w:val="000000" w:themeColor="text1"/>
          <w:sz w:val="28"/>
          <w:szCs w:val="28"/>
        </w:rPr>
        <w:t xml:space="preserve"> </w:t>
      </w:r>
      <w:r w:rsidRPr="00977643">
        <w:rPr>
          <w:rFonts w:ascii="Times New Roman" w:eastAsia="Times New Roman" w:hAnsi="Times New Roman" w:cs="Times New Roman"/>
          <w:color w:val="000000" w:themeColor="text1"/>
          <w:sz w:val="28"/>
          <w:szCs w:val="28"/>
        </w:rPr>
        <w:t xml:space="preserve">программы заключается в гармоничном сочетании коллективно-творческой и гражданско- патриотической деятельности детей посредством вовлечения их в интеллектуальную, творческую деятельность. </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3.</w:t>
      </w:r>
      <w:r w:rsidR="00DB63CF">
        <w:rPr>
          <w:rFonts w:ascii="Times New Roman" w:eastAsia="Times New Roman" w:hAnsi="Times New Roman" w:cs="Times New Roman"/>
          <w:color w:val="000000" w:themeColor="text1"/>
          <w:sz w:val="28"/>
          <w:szCs w:val="28"/>
        </w:rPr>
        <w:t xml:space="preserve"> </w:t>
      </w:r>
      <w:r w:rsidRPr="00977643">
        <w:rPr>
          <w:rFonts w:ascii="Times New Roman" w:eastAsia="Times New Roman" w:hAnsi="Times New Roman" w:cs="Times New Roman"/>
          <w:b/>
          <w:i/>
          <w:color w:val="000000" w:themeColor="text1"/>
          <w:sz w:val="28"/>
          <w:szCs w:val="28"/>
        </w:rPr>
        <w:t>Отличительная особенность</w:t>
      </w:r>
      <w:r w:rsidRPr="00977643">
        <w:rPr>
          <w:rFonts w:ascii="Times New Roman" w:eastAsia="Times New Roman" w:hAnsi="Times New Roman" w:cs="Times New Roman"/>
          <w:color w:val="000000" w:themeColor="text1"/>
          <w:sz w:val="28"/>
          <w:szCs w:val="28"/>
        </w:rPr>
        <w:t xml:space="preserve"> состоит в новом способе организации образовательной деятельности в рамках смены- составления </w:t>
      </w:r>
      <w:proofErr w:type="gramStart"/>
      <w:r w:rsidRPr="00977643">
        <w:rPr>
          <w:rFonts w:ascii="Times New Roman" w:eastAsia="Times New Roman" w:hAnsi="Times New Roman" w:cs="Times New Roman"/>
          <w:color w:val="000000" w:themeColor="text1"/>
          <w:sz w:val="28"/>
          <w:szCs w:val="28"/>
        </w:rPr>
        <w:t>календаря  мероприятий</w:t>
      </w:r>
      <w:proofErr w:type="gramEnd"/>
      <w:r w:rsidRPr="00977643">
        <w:rPr>
          <w:rFonts w:ascii="Times New Roman" w:eastAsia="Times New Roman" w:hAnsi="Times New Roman" w:cs="Times New Roman"/>
          <w:color w:val="000000" w:themeColor="text1"/>
          <w:sz w:val="28"/>
          <w:szCs w:val="28"/>
        </w:rPr>
        <w:t>, посвященных юбилейным и памятным датам. Ключевыми памятными датами, взятыми за основу смены в 2024 году, станут: Год семьи, 85-летие образования Пензенской области.</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xml:space="preserve">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 </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4.</w:t>
      </w:r>
      <w:r w:rsidR="00DB63CF">
        <w:rPr>
          <w:rFonts w:ascii="Times New Roman" w:eastAsia="Times New Roman" w:hAnsi="Times New Roman" w:cs="Times New Roman"/>
          <w:color w:val="000000" w:themeColor="text1"/>
          <w:sz w:val="28"/>
          <w:szCs w:val="28"/>
        </w:rPr>
        <w:t xml:space="preserve"> </w:t>
      </w:r>
      <w:r w:rsidRPr="00977643">
        <w:rPr>
          <w:rFonts w:ascii="Times New Roman" w:eastAsia="Times New Roman" w:hAnsi="Times New Roman" w:cs="Times New Roman"/>
          <w:b/>
          <w:i/>
          <w:color w:val="000000" w:themeColor="text1"/>
          <w:sz w:val="28"/>
          <w:szCs w:val="28"/>
        </w:rPr>
        <w:t>Педагогическая целесообразность</w:t>
      </w:r>
      <w:r w:rsidRPr="00977643">
        <w:rPr>
          <w:rFonts w:ascii="Times New Roman" w:eastAsia="Times New Roman" w:hAnsi="Times New Roman" w:cs="Times New Roman"/>
          <w:color w:val="000000" w:themeColor="text1"/>
          <w:sz w:val="28"/>
          <w:szCs w:val="28"/>
        </w:rPr>
        <w:t xml:space="preserve"> основывается на игровой модели «Цветик-</w:t>
      </w:r>
      <w:proofErr w:type="spellStart"/>
      <w:r w:rsidRPr="00977643">
        <w:rPr>
          <w:rFonts w:ascii="Times New Roman" w:eastAsia="Times New Roman" w:hAnsi="Times New Roman" w:cs="Times New Roman"/>
          <w:color w:val="000000" w:themeColor="text1"/>
          <w:sz w:val="28"/>
          <w:szCs w:val="28"/>
        </w:rPr>
        <w:t>семицветик</w:t>
      </w:r>
      <w:proofErr w:type="spellEnd"/>
      <w:r w:rsidRPr="00977643">
        <w:rPr>
          <w:rFonts w:ascii="Times New Roman" w:eastAsia="Times New Roman" w:hAnsi="Times New Roman" w:cs="Times New Roman"/>
          <w:color w:val="000000" w:themeColor="text1"/>
          <w:sz w:val="28"/>
          <w:szCs w:val="28"/>
        </w:rPr>
        <w:t>». Данная игровая модель обусловлена возрастной категорией детей-учас</w:t>
      </w:r>
      <w:r w:rsidR="0025342F">
        <w:rPr>
          <w:rFonts w:ascii="Times New Roman" w:eastAsia="Times New Roman" w:hAnsi="Times New Roman" w:cs="Times New Roman"/>
          <w:color w:val="000000" w:themeColor="text1"/>
          <w:sz w:val="28"/>
          <w:szCs w:val="28"/>
        </w:rPr>
        <w:t>тников смены — 7 -15</w:t>
      </w:r>
      <w:r w:rsidRPr="00977643">
        <w:rPr>
          <w:rFonts w:ascii="Times New Roman" w:eastAsia="Times New Roman" w:hAnsi="Times New Roman" w:cs="Times New Roman"/>
          <w:color w:val="000000" w:themeColor="text1"/>
          <w:sz w:val="28"/>
          <w:szCs w:val="28"/>
        </w:rPr>
        <w:t xml:space="preserve"> лет — и временными рам</w:t>
      </w:r>
      <w:r w:rsidR="0025342F">
        <w:rPr>
          <w:rFonts w:ascii="Times New Roman" w:eastAsia="Times New Roman" w:hAnsi="Times New Roman" w:cs="Times New Roman"/>
          <w:color w:val="000000" w:themeColor="text1"/>
          <w:sz w:val="28"/>
          <w:szCs w:val="28"/>
        </w:rPr>
        <w:t xml:space="preserve">ками (дети находятся в лагере </w:t>
      </w:r>
      <w:r w:rsidR="00A27F0E">
        <w:rPr>
          <w:rFonts w:ascii="Times New Roman" w:eastAsia="Times New Roman" w:hAnsi="Times New Roman" w:cs="Times New Roman"/>
          <w:color w:val="000000" w:themeColor="text1"/>
          <w:sz w:val="28"/>
          <w:szCs w:val="28"/>
        </w:rPr>
        <w:t xml:space="preserve">не </w:t>
      </w:r>
      <w:r w:rsidRPr="00977643">
        <w:rPr>
          <w:rFonts w:ascii="Times New Roman" w:eastAsia="Times New Roman" w:hAnsi="Times New Roman" w:cs="Times New Roman"/>
          <w:color w:val="000000" w:themeColor="text1"/>
          <w:sz w:val="28"/>
          <w:szCs w:val="28"/>
        </w:rPr>
        <w:t>полный день). Для каждого дня придумывается целостный игровой сюжет, в соответствии с которым в каждом дне определены два ключевых дела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b/>
          <w:color w:val="000000" w:themeColor="text1"/>
          <w:sz w:val="28"/>
          <w:szCs w:val="28"/>
        </w:rPr>
        <w:t xml:space="preserve">5. </w:t>
      </w:r>
      <w:proofErr w:type="spellStart"/>
      <w:r w:rsidRPr="00977643">
        <w:rPr>
          <w:rFonts w:ascii="Times New Roman" w:eastAsia="Times New Roman" w:hAnsi="Times New Roman" w:cs="Times New Roman"/>
          <w:b/>
          <w:i/>
          <w:color w:val="000000" w:themeColor="text1"/>
          <w:sz w:val="28"/>
          <w:szCs w:val="28"/>
        </w:rPr>
        <w:t>Преемственость</w:t>
      </w:r>
      <w:proofErr w:type="spellEnd"/>
      <w:r w:rsidRPr="00977643">
        <w:rPr>
          <w:rFonts w:ascii="Times New Roman" w:eastAsia="Times New Roman" w:hAnsi="Times New Roman" w:cs="Times New Roman"/>
          <w:color w:val="000000" w:themeColor="text1"/>
          <w:sz w:val="28"/>
          <w:szCs w:val="28"/>
        </w:rPr>
        <w:t xml:space="preserve"> смены в летнем оздоровительном  лагере дневного пребывания для детей является участие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xml:space="preserve">          Содержание данной смены будет  реализовано  в рамках одного отряда.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sidRPr="00977643">
        <w:rPr>
          <w:rFonts w:ascii="Times New Roman" w:eastAsia="Times New Roman" w:hAnsi="Times New Roman" w:cs="Times New Roman"/>
          <w:color w:val="000000" w:themeColor="text1"/>
          <w:sz w:val="28"/>
          <w:szCs w:val="28"/>
        </w:rPr>
        <w:t>орлятские</w:t>
      </w:r>
      <w:proofErr w:type="spellEnd"/>
      <w:r w:rsidRPr="00977643">
        <w:rPr>
          <w:rFonts w:ascii="Times New Roman" w:eastAsia="Times New Roman" w:hAnsi="Times New Roman" w:cs="Times New Roman"/>
          <w:color w:val="000000" w:themeColor="text1"/>
          <w:sz w:val="28"/>
          <w:szCs w:val="28"/>
        </w:rPr>
        <w:t>» песни и стремятся к проявлению качеств настоящего «орлёнка».</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7643">
        <w:rPr>
          <w:rFonts w:ascii="Times New Roman" w:eastAsia="Times New Roman" w:hAnsi="Times New Roman" w:cs="Times New Roman"/>
          <w:b/>
          <w:color w:val="000000" w:themeColor="text1"/>
          <w:sz w:val="28"/>
          <w:szCs w:val="28"/>
        </w:rPr>
        <w:t xml:space="preserve">6. </w:t>
      </w:r>
      <w:r w:rsidRPr="00977643">
        <w:rPr>
          <w:rFonts w:ascii="Times New Roman" w:eastAsia="Times New Roman" w:hAnsi="Times New Roman" w:cs="Times New Roman"/>
          <w:b/>
          <w:i/>
          <w:color w:val="000000" w:themeColor="text1"/>
          <w:sz w:val="28"/>
          <w:szCs w:val="28"/>
        </w:rPr>
        <w:t>Целевой блок</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Развитие социально-активной личности ребёнка на основе гражданско- патриотического воспитания и культурных традиций родного края.</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Задачи:</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i/>
          <w:color w:val="000000" w:themeColor="text1"/>
          <w:sz w:val="28"/>
          <w:szCs w:val="28"/>
        </w:rPr>
        <w:t>-</w:t>
      </w:r>
      <w:r w:rsidRPr="00977643">
        <w:rPr>
          <w:rFonts w:ascii="Times New Roman" w:eastAsia="Times New Roman" w:hAnsi="Times New Roman" w:cs="Times New Roman"/>
          <w:color w:val="000000" w:themeColor="text1"/>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-познакомить детей с культурными традициями родного края</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xml:space="preserve">-формировать положительное отношение ребёнка и детского коллектива к </w:t>
      </w:r>
      <w:r w:rsidRPr="00977643">
        <w:rPr>
          <w:rFonts w:ascii="Times New Roman" w:eastAsia="Times New Roman" w:hAnsi="Times New Roman" w:cs="Times New Roman"/>
          <w:color w:val="000000" w:themeColor="text1"/>
          <w:sz w:val="28"/>
          <w:szCs w:val="28"/>
        </w:rPr>
        <w:lastRenderedPageBreak/>
        <w:t>духовно-нравственным ценностям: Родина, семья, команда, природа, познание, здоровье</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xml:space="preserve">-способствовать развитию у ребёнка </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навыков самостоятельности: самообслуживания и безопасной жизнедеятельности</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7643">
        <w:rPr>
          <w:rFonts w:ascii="Times New Roman" w:eastAsia="Times New Roman" w:hAnsi="Times New Roman" w:cs="Times New Roman"/>
          <w:b/>
          <w:color w:val="000000" w:themeColor="text1"/>
          <w:sz w:val="28"/>
          <w:szCs w:val="28"/>
        </w:rPr>
        <w:t>7.</w:t>
      </w:r>
      <w:r w:rsidR="00DB63CF">
        <w:rPr>
          <w:rFonts w:ascii="Times New Roman" w:eastAsia="Times New Roman" w:hAnsi="Times New Roman" w:cs="Times New Roman"/>
          <w:b/>
          <w:color w:val="000000" w:themeColor="text1"/>
          <w:sz w:val="28"/>
          <w:szCs w:val="28"/>
        </w:rPr>
        <w:t xml:space="preserve"> </w:t>
      </w:r>
      <w:r w:rsidRPr="00977643">
        <w:rPr>
          <w:rFonts w:ascii="Times New Roman" w:eastAsia="Times New Roman" w:hAnsi="Times New Roman" w:cs="Times New Roman"/>
          <w:b/>
          <w:i/>
          <w:color w:val="000000" w:themeColor="text1"/>
          <w:sz w:val="28"/>
          <w:szCs w:val="28"/>
        </w:rPr>
        <w:t>Ожидаемые результаты:</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проявление ребёнком ценностного отношения к Родине и родному краю, семье, команде, природе, познанию, здоровью</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проявление ребёнком интереса к предлагаемой деятельности</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приобретение ребёнком знаний и социального опыта</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положительное эмоциональное состояние детей</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позитивное взаимодействие в команде, коллективе</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b/>
          <w:i/>
          <w:color w:val="000000" w:themeColor="text1"/>
          <w:sz w:val="28"/>
          <w:szCs w:val="28"/>
        </w:rPr>
      </w:pPr>
      <w:r w:rsidRPr="00977643">
        <w:rPr>
          <w:rFonts w:ascii="Times New Roman" w:eastAsia="Times New Roman" w:hAnsi="Times New Roman" w:cs="Times New Roman"/>
          <w:b/>
          <w:i/>
          <w:color w:val="000000" w:themeColor="text1"/>
          <w:sz w:val="28"/>
          <w:szCs w:val="28"/>
        </w:rPr>
        <w:t>8. Список нормативно- правовой базы</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Конвенция о правах ребенка</w:t>
      </w:r>
      <w:r w:rsidR="00DB63CF">
        <w:rPr>
          <w:rFonts w:ascii="Times New Roman" w:eastAsia="Times New Roman" w:hAnsi="Times New Roman" w:cs="Times New Roman"/>
          <w:color w:val="000000" w:themeColor="text1"/>
          <w:sz w:val="28"/>
          <w:szCs w:val="28"/>
        </w:rPr>
        <w:t xml:space="preserve"> </w:t>
      </w:r>
      <w:r w:rsidRPr="00977643">
        <w:rPr>
          <w:rFonts w:ascii="Times New Roman" w:eastAsia="Times New Roman" w:hAnsi="Times New Roman" w:cs="Times New Roman"/>
          <w:color w:val="000000" w:themeColor="text1"/>
          <w:sz w:val="28"/>
          <w:szCs w:val="28"/>
        </w:rPr>
        <w:t>(одобрена Генеральной Ассамблеей ООН 20.11.1989, вступила в силу для СССР 15.09.1990).</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-ФЗ от 29.12.2012 № 273- ФЗ «Об образовании в Российской Федерации».</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-ФЗ от 24.07.1998 №124-ФЗ «Об основных гарантиях прав ребенка в Российской Федерации».</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 xml:space="preserve"> - ФЗ от 30.12.2020 №489-ФЗ «О молодежной политике в РФ»</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w:t>
      </w:r>
      <w:r w:rsidR="00DB63CF">
        <w:rPr>
          <w:rFonts w:ascii="Times New Roman" w:eastAsia="Times New Roman" w:hAnsi="Times New Roman" w:cs="Times New Roman"/>
          <w:color w:val="000000" w:themeColor="text1"/>
          <w:sz w:val="28"/>
          <w:szCs w:val="28"/>
        </w:rPr>
        <w:t xml:space="preserve"> </w:t>
      </w:r>
      <w:r w:rsidRPr="00977643">
        <w:rPr>
          <w:rFonts w:ascii="Times New Roman" w:eastAsia="Times New Roman" w:hAnsi="Times New Roman" w:cs="Times New Roman"/>
          <w:color w:val="000000" w:themeColor="text1"/>
          <w:sz w:val="28"/>
          <w:szCs w:val="28"/>
        </w:rPr>
        <w:t xml:space="preserve">Стратегия развития воспитания в РФ на период до 2025года (утверждена распоряжением Правительства Российской Федерации от 29.05.2015 </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№996-р).</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-Указ Президента РФ от 09.11.2011 №809 «Об утверждении Основ государственной политике по сохранению и укреплению традиционных российских духовно- нравственных ценностей».</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-План основных мероприятий, проводимых в рамках Десятилетия детства, на период до 2027 года (утвержден распоряжением Правительства РФ от 23.01.2021 №122-р).</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№16.).</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7643">
        <w:rPr>
          <w:rFonts w:ascii="Times New Roman" w:eastAsia="Times New Roman" w:hAnsi="Times New Roman" w:cs="Times New Roman"/>
          <w:b/>
          <w:color w:val="000000" w:themeColor="text1"/>
          <w:sz w:val="28"/>
          <w:szCs w:val="28"/>
        </w:rPr>
        <w:t>Краткая характеристика участников программы</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Участниками   программы летнего оздоровительного лагеря дневного   пребывания детей «</w:t>
      </w:r>
      <w:proofErr w:type="gramStart"/>
      <w:r w:rsidRPr="00977643">
        <w:rPr>
          <w:rFonts w:ascii="Times New Roman" w:eastAsia="Times New Roman" w:hAnsi="Times New Roman" w:cs="Times New Roman"/>
          <w:color w:val="000000" w:themeColor="text1"/>
          <w:sz w:val="28"/>
          <w:szCs w:val="28"/>
        </w:rPr>
        <w:t xml:space="preserve">Непоседы»   </w:t>
      </w:r>
      <w:proofErr w:type="gramEnd"/>
      <w:r w:rsidRPr="00977643">
        <w:rPr>
          <w:rFonts w:ascii="Times New Roman" w:eastAsia="Times New Roman" w:hAnsi="Times New Roman" w:cs="Times New Roman"/>
          <w:color w:val="000000" w:themeColor="text1"/>
          <w:sz w:val="28"/>
          <w:szCs w:val="28"/>
        </w:rPr>
        <w:t>профильная смена «Содружество ОрлятРоссии» являются обучающиеся школы, педагогические и  технические работники.</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7643">
        <w:rPr>
          <w:rFonts w:ascii="Times New Roman" w:eastAsia="Times New Roman" w:hAnsi="Times New Roman" w:cs="Times New Roman"/>
          <w:color w:val="000000" w:themeColor="text1"/>
          <w:sz w:val="28"/>
          <w:szCs w:val="28"/>
        </w:rPr>
        <w:t>Возраст воспитаннико</w:t>
      </w:r>
      <w:r w:rsidR="00C40C2F">
        <w:rPr>
          <w:rFonts w:ascii="Times New Roman" w:eastAsia="Times New Roman" w:hAnsi="Times New Roman" w:cs="Times New Roman"/>
          <w:color w:val="000000" w:themeColor="text1"/>
          <w:sz w:val="28"/>
          <w:szCs w:val="28"/>
        </w:rPr>
        <w:t>в лагеря с дневным пребыванием 6,5-17</w:t>
      </w:r>
      <w:r w:rsidRPr="00977643">
        <w:rPr>
          <w:rFonts w:ascii="Times New Roman" w:eastAsia="Times New Roman" w:hAnsi="Times New Roman" w:cs="Times New Roman"/>
          <w:color w:val="000000" w:themeColor="text1"/>
          <w:sz w:val="28"/>
          <w:szCs w:val="28"/>
        </w:rPr>
        <w:t xml:space="preserve"> лет. Зачисление детей в лагерь производиться в соответствии с заявлениями родителей или лиц, их заменяющих. Комплектование педагогическими кадрами и обслуживающим персоналом осуществляет директор школы совместно с начальником лагеря.</w:t>
      </w:r>
    </w:p>
    <w:p w:rsidR="00977643" w:rsidRPr="00977643" w:rsidRDefault="00977643" w:rsidP="00977643">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b/>
          <w:color w:val="000000" w:themeColor="text1"/>
          <w:sz w:val="28"/>
          <w:szCs w:val="28"/>
        </w:rPr>
        <w:t>Цель</w:t>
      </w:r>
      <w:r w:rsidRPr="0097502D">
        <w:rPr>
          <w:rFonts w:ascii="Times New Roman" w:eastAsia="Times New Roman" w:hAnsi="Times New Roman" w:cs="Times New Roman"/>
          <w:color w:val="000000" w:themeColor="text1"/>
          <w:sz w:val="28"/>
          <w:szCs w:val="28"/>
        </w:rPr>
        <w:t xml:space="preserve">: </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Развитие социально-активной личности ребёнка на основе духовно-нравственных </w:t>
      </w:r>
      <w:r w:rsidRPr="0097502D">
        <w:rPr>
          <w:rFonts w:ascii="Times New Roman" w:eastAsia="Times New Roman" w:hAnsi="Times New Roman" w:cs="Times New Roman"/>
          <w:color w:val="000000" w:themeColor="text1"/>
          <w:sz w:val="28"/>
          <w:szCs w:val="28"/>
        </w:rPr>
        <w:lastRenderedPageBreak/>
        <w:t>ценностей и культурных традиций многонационального народа Российской Федерации</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i/>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502D">
        <w:rPr>
          <w:rFonts w:ascii="Times New Roman" w:eastAsia="Times New Roman" w:hAnsi="Times New Roman" w:cs="Times New Roman"/>
          <w:b/>
          <w:color w:val="000000" w:themeColor="text1"/>
          <w:sz w:val="28"/>
          <w:szCs w:val="28"/>
        </w:rPr>
        <w:t>Задачи:</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b/>
          <w:i/>
          <w:color w:val="000000" w:themeColor="text1"/>
          <w:sz w:val="28"/>
          <w:szCs w:val="28"/>
        </w:rPr>
        <w:t>-</w:t>
      </w:r>
      <w:r w:rsidRPr="0097502D">
        <w:rPr>
          <w:rFonts w:ascii="Times New Roman" w:eastAsia="Times New Roman" w:hAnsi="Times New Roman" w:cs="Times New Roman"/>
          <w:color w:val="000000" w:themeColor="text1"/>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-познакомить детей с культурными традициями многонационального народа Российской Федерации</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-способствовать развитию у ребёнка </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навыков самостоятельности: самообслуживания и безопасной жизнедеятельности</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502D">
        <w:rPr>
          <w:rFonts w:ascii="Times New Roman" w:eastAsia="Times New Roman" w:hAnsi="Times New Roman" w:cs="Times New Roman"/>
          <w:b/>
          <w:color w:val="000000" w:themeColor="text1"/>
          <w:sz w:val="28"/>
          <w:szCs w:val="28"/>
        </w:rPr>
        <w:t>Ожидаемые результаты: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проявление ребёнком ценностного отношения к Родине и Государственным    символам РФ, семье, команде, природе, познанию, здоровью</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проявление ребёнком интереса к предлагаемой деятельности</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приобретение ребёнком знаний и социального опыта</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положительное эмоциональное состояние детей</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позитивное взаимодействие в команде, коллективе</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rPr>
      </w:pPr>
      <w:r w:rsidRPr="0097502D">
        <w:rPr>
          <w:rFonts w:ascii="Times New Roman" w:eastAsia="Times New Roman" w:hAnsi="Times New Roman" w:cs="Times New Roman"/>
          <w:b/>
          <w:bCs/>
          <w:color w:val="000000" w:themeColor="text1"/>
          <w:sz w:val="28"/>
          <w:szCs w:val="28"/>
        </w:rPr>
        <w:t>Механизм реализации программы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u w:val="single"/>
        </w:rPr>
      </w:pPr>
      <w:r w:rsidRPr="0097502D">
        <w:rPr>
          <w:rFonts w:ascii="Times New Roman" w:eastAsia="Times New Roman" w:hAnsi="Times New Roman" w:cs="Times New Roman"/>
          <w:b/>
          <w:bCs/>
          <w:color w:val="000000" w:themeColor="text1"/>
          <w:sz w:val="28"/>
          <w:szCs w:val="28"/>
          <w:u w:val="single"/>
        </w:rPr>
        <w:t>Этапы реализации программы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u w:val="single"/>
        </w:rPr>
      </w:pPr>
      <w:r w:rsidRPr="0097502D">
        <w:rPr>
          <w:rFonts w:ascii="Times New Roman" w:eastAsia="Times New Roman" w:hAnsi="Times New Roman" w:cs="Times New Roman"/>
          <w:b/>
          <w:bCs/>
          <w:color w:val="000000" w:themeColor="text1"/>
          <w:sz w:val="28"/>
          <w:szCs w:val="28"/>
          <w:u w:val="single"/>
        </w:rPr>
        <w:t>Организационный период смены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i/>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i/>
          <w:color w:val="000000" w:themeColor="text1"/>
          <w:sz w:val="28"/>
          <w:szCs w:val="28"/>
        </w:rPr>
      </w:pPr>
      <w:r w:rsidRPr="0097502D">
        <w:rPr>
          <w:rFonts w:ascii="Times New Roman" w:eastAsia="Times New Roman" w:hAnsi="Times New Roman" w:cs="Times New Roman"/>
          <w:b/>
          <w:bCs/>
          <w:i/>
          <w:color w:val="000000" w:themeColor="text1"/>
          <w:sz w:val="28"/>
          <w:szCs w:val="28"/>
        </w:rPr>
        <w:t>1 этап</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Старт смены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Ввод в игровой сюжет</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u w:val="single"/>
        </w:rPr>
      </w:pPr>
      <w:r w:rsidRPr="0097502D">
        <w:rPr>
          <w:rFonts w:ascii="Times New Roman" w:eastAsia="Times New Roman" w:hAnsi="Times New Roman" w:cs="Times New Roman"/>
          <w:b/>
          <w:bCs/>
          <w:color w:val="000000" w:themeColor="text1"/>
          <w:sz w:val="28"/>
          <w:szCs w:val="28"/>
          <w:u w:val="single"/>
        </w:rPr>
        <w:lastRenderedPageBreak/>
        <w:t>Основной период смены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i/>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i/>
          <w:color w:val="000000" w:themeColor="text1"/>
          <w:sz w:val="28"/>
          <w:szCs w:val="28"/>
        </w:rPr>
      </w:pPr>
      <w:r w:rsidRPr="0097502D">
        <w:rPr>
          <w:rFonts w:ascii="Times New Roman" w:eastAsia="Times New Roman" w:hAnsi="Times New Roman" w:cs="Times New Roman"/>
          <w:b/>
          <w:bCs/>
          <w:i/>
          <w:color w:val="000000" w:themeColor="text1"/>
          <w:sz w:val="28"/>
          <w:szCs w:val="28"/>
        </w:rPr>
        <w:t>2 этап</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Реализация игрового сюжета</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i/>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
          <w:bCs/>
          <w:i/>
          <w:color w:val="000000" w:themeColor="text1"/>
          <w:sz w:val="28"/>
          <w:szCs w:val="28"/>
        </w:rPr>
        <w:t>3 этап</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Подготовка и реализация коллективно-творческого дела (праздника)</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i/>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
          <w:bCs/>
          <w:i/>
          <w:color w:val="000000" w:themeColor="text1"/>
          <w:sz w:val="28"/>
          <w:szCs w:val="28"/>
        </w:rPr>
        <w:t>4 этап</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Выход из игрового сюжета</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u w:val="single"/>
        </w:rPr>
      </w:pPr>
      <w:r w:rsidRPr="0097502D">
        <w:rPr>
          <w:rFonts w:ascii="Times New Roman" w:eastAsia="Times New Roman" w:hAnsi="Times New Roman" w:cs="Times New Roman"/>
          <w:b/>
          <w:bCs/>
          <w:color w:val="000000" w:themeColor="text1"/>
          <w:sz w:val="28"/>
          <w:szCs w:val="28"/>
          <w:u w:val="single"/>
        </w:rPr>
        <w:t>Итоговый период смены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i/>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i/>
          <w:color w:val="000000" w:themeColor="text1"/>
          <w:sz w:val="28"/>
          <w:szCs w:val="28"/>
        </w:rPr>
      </w:pPr>
      <w:r w:rsidRPr="0097502D">
        <w:rPr>
          <w:rFonts w:ascii="Times New Roman" w:eastAsia="Times New Roman" w:hAnsi="Times New Roman" w:cs="Times New Roman"/>
          <w:b/>
          <w:bCs/>
          <w:i/>
          <w:color w:val="000000" w:themeColor="text1"/>
          <w:sz w:val="28"/>
          <w:szCs w:val="28"/>
        </w:rPr>
        <w:t>5 этап</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Подведение итогов смены.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rPr>
      </w:pPr>
      <w:r w:rsidRPr="0097502D">
        <w:rPr>
          <w:rFonts w:ascii="Times New Roman" w:eastAsia="Times New Roman" w:hAnsi="Times New Roman" w:cs="Times New Roman"/>
          <w:bCs/>
          <w:color w:val="000000" w:themeColor="text1"/>
          <w:sz w:val="28"/>
          <w:szCs w:val="28"/>
        </w:rPr>
        <w:t>Перспективы на следующий учебный год.</w:t>
      </w:r>
    </w:p>
    <w:p w:rsidR="00F014DF" w:rsidRPr="0097502D" w:rsidRDefault="00C14194" w:rsidP="0097502D">
      <w:pPr>
        <w:widowControl w:val="0"/>
        <w:numPr>
          <w:ilvl w:val="0"/>
          <w:numId w:val="8"/>
        </w:numPr>
        <w:tabs>
          <w:tab w:val="left" w:pos="1355"/>
        </w:tabs>
        <w:autoSpaceDE w:val="0"/>
        <w:autoSpaceDN w:val="0"/>
        <w:spacing w:after="0" w:line="240" w:lineRule="auto"/>
        <w:ind w:right="229" w:firstLine="707"/>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А</w:t>
      </w:r>
      <w:r w:rsidR="00F014DF" w:rsidRPr="0097502D">
        <w:rPr>
          <w:rFonts w:ascii="Times New Roman" w:eastAsia="Times New Roman" w:hAnsi="Times New Roman" w:cs="Times New Roman"/>
          <w:color w:val="000000" w:themeColor="text1"/>
          <w:sz w:val="28"/>
          <w:szCs w:val="28"/>
        </w:rPr>
        <w:t>даптация</w:t>
      </w:r>
      <w:r w:rsidR="0069017B">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участников</w:t>
      </w:r>
      <w:r w:rsidR="0069017B">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смены,</w:t>
      </w:r>
      <w:r w:rsidR="0069017B">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знакомство</w:t>
      </w:r>
      <w:r w:rsidR="0069017B">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с</w:t>
      </w:r>
      <w:r w:rsidR="0069017B">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правилами</w:t>
      </w:r>
      <w:r w:rsidR="0069017B">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лагеря,</w:t>
      </w:r>
      <w:r w:rsidR="0069017B">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распорядком</w:t>
      </w:r>
      <w:r w:rsidR="0069017B">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дня;</w:t>
      </w:r>
    </w:p>
    <w:p w:rsidR="00F014DF" w:rsidRPr="0097502D" w:rsidRDefault="0028091E" w:rsidP="0097502D">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З</w:t>
      </w:r>
      <w:r w:rsidR="00F014DF" w:rsidRPr="0097502D">
        <w:rPr>
          <w:rFonts w:ascii="Times New Roman" w:eastAsia="Times New Roman" w:hAnsi="Times New Roman" w:cs="Times New Roman"/>
          <w:color w:val="000000" w:themeColor="text1"/>
          <w:sz w:val="28"/>
          <w:szCs w:val="28"/>
        </w:rPr>
        <w:t>накомство</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с</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территорией,</w:t>
      </w:r>
      <w:r w:rsidR="00673C6B" w:rsidRPr="0097502D">
        <w:rPr>
          <w:rFonts w:ascii="Times New Roman" w:eastAsia="Times New Roman" w:hAnsi="Times New Roman" w:cs="Times New Roman"/>
          <w:color w:val="000000" w:themeColor="text1"/>
          <w:sz w:val="28"/>
          <w:szCs w:val="28"/>
        </w:rPr>
        <w:t xml:space="preserve"> и</w:t>
      </w:r>
      <w:r w:rsidR="00F014DF" w:rsidRPr="0097502D">
        <w:rPr>
          <w:rFonts w:ascii="Times New Roman" w:eastAsia="Times New Roman" w:hAnsi="Times New Roman" w:cs="Times New Roman"/>
          <w:color w:val="000000" w:themeColor="text1"/>
          <w:sz w:val="28"/>
          <w:szCs w:val="28"/>
        </w:rPr>
        <w:t>сторией</w:t>
      </w:r>
      <w:r w:rsidR="000C124D">
        <w:rPr>
          <w:rFonts w:ascii="Times New Roman" w:eastAsia="Times New Roman" w:hAnsi="Times New Roman" w:cs="Times New Roman"/>
          <w:color w:val="000000" w:themeColor="text1"/>
          <w:sz w:val="28"/>
          <w:szCs w:val="28"/>
        </w:rPr>
        <w:t xml:space="preserve"> инфраструктурой </w:t>
      </w:r>
      <w:r w:rsidR="00F014DF" w:rsidRPr="0097502D">
        <w:rPr>
          <w:rFonts w:ascii="Times New Roman" w:eastAsia="Times New Roman" w:hAnsi="Times New Roman" w:cs="Times New Roman"/>
          <w:color w:val="000000" w:themeColor="text1"/>
          <w:sz w:val="28"/>
          <w:szCs w:val="28"/>
        </w:rPr>
        <w:t>лагеря;</w:t>
      </w:r>
    </w:p>
    <w:p w:rsidR="00F014DF" w:rsidRPr="0097502D" w:rsidRDefault="0028091E" w:rsidP="0097502D">
      <w:pPr>
        <w:widowControl w:val="0"/>
        <w:numPr>
          <w:ilvl w:val="0"/>
          <w:numId w:val="8"/>
        </w:numPr>
        <w:tabs>
          <w:tab w:val="left" w:pos="1355"/>
        </w:tabs>
        <w:autoSpaceDE w:val="0"/>
        <w:autoSpaceDN w:val="0"/>
        <w:spacing w:after="0" w:line="240" w:lineRule="auto"/>
        <w:ind w:right="231" w:firstLine="707"/>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З</w:t>
      </w:r>
      <w:r w:rsidR="00F014DF" w:rsidRPr="0097502D">
        <w:rPr>
          <w:rFonts w:ascii="Times New Roman" w:eastAsia="Times New Roman" w:hAnsi="Times New Roman" w:cs="Times New Roman"/>
          <w:color w:val="000000" w:themeColor="text1"/>
          <w:sz w:val="28"/>
          <w:szCs w:val="28"/>
        </w:rPr>
        <w:t>накомство</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со</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всеми</w:t>
      </w:r>
      <w:r w:rsidR="000C124D">
        <w:rPr>
          <w:rFonts w:ascii="Times New Roman" w:eastAsia="Times New Roman" w:hAnsi="Times New Roman" w:cs="Times New Roman"/>
          <w:color w:val="000000" w:themeColor="text1"/>
          <w:sz w:val="28"/>
          <w:szCs w:val="28"/>
        </w:rPr>
        <w:t xml:space="preserve"> у</w:t>
      </w:r>
      <w:r w:rsidR="00F014DF" w:rsidRPr="0097502D">
        <w:rPr>
          <w:rFonts w:ascii="Times New Roman" w:eastAsia="Times New Roman" w:hAnsi="Times New Roman" w:cs="Times New Roman"/>
          <w:color w:val="000000" w:themeColor="text1"/>
          <w:sz w:val="28"/>
          <w:szCs w:val="28"/>
        </w:rPr>
        <w:t>частника</w:t>
      </w:r>
      <w:r w:rsidR="00673C6B" w:rsidRPr="0097502D">
        <w:rPr>
          <w:rFonts w:ascii="Times New Roman" w:eastAsia="Times New Roman" w:hAnsi="Times New Roman" w:cs="Times New Roman"/>
          <w:color w:val="000000" w:themeColor="text1"/>
          <w:sz w:val="28"/>
          <w:szCs w:val="28"/>
        </w:rPr>
        <w:t xml:space="preserve">ми </w:t>
      </w:r>
      <w:r w:rsidR="00F014DF" w:rsidRPr="0097502D">
        <w:rPr>
          <w:rFonts w:ascii="Times New Roman" w:eastAsia="Times New Roman" w:hAnsi="Times New Roman" w:cs="Times New Roman"/>
          <w:color w:val="000000" w:themeColor="text1"/>
          <w:sz w:val="28"/>
          <w:szCs w:val="28"/>
        </w:rPr>
        <w:t>смены</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в</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форме</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творческих</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визиток</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отрядов;</w:t>
      </w:r>
    </w:p>
    <w:p w:rsidR="00F014DF" w:rsidRPr="0097502D" w:rsidRDefault="0028091E" w:rsidP="0097502D">
      <w:pPr>
        <w:widowControl w:val="0"/>
        <w:numPr>
          <w:ilvl w:val="0"/>
          <w:numId w:val="8"/>
        </w:numPr>
        <w:tabs>
          <w:tab w:val="left" w:pos="1355"/>
        </w:tabs>
        <w:autoSpaceDE w:val="0"/>
        <w:autoSpaceDN w:val="0"/>
        <w:spacing w:after="0" w:line="240" w:lineRule="auto"/>
        <w:ind w:right="231" w:firstLine="707"/>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З</w:t>
      </w:r>
      <w:r w:rsidR="00F014DF" w:rsidRPr="0097502D">
        <w:rPr>
          <w:rFonts w:ascii="Times New Roman" w:eastAsia="Times New Roman" w:hAnsi="Times New Roman" w:cs="Times New Roman"/>
          <w:color w:val="000000" w:themeColor="text1"/>
          <w:sz w:val="28"/>
          <w:szCs w:val="28"/>
        </w:rPr>
        <w:t>накомство</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с</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содержанием</w:t>
      </w:r>
      <w:r w:rsidR="00673C6B" w:rsidRPr="0097502D">
        <w:rPr>
          <w:rFonts w:ascii="Times New Roman" w:eastAsia="Times New Roman" w:hAnsi="Times New Roman" w:cs="Times New Roman"/>
          <w:color w:val="000000" w:themeColor="text1"/>
          <w:sz w:val="28"/>
          <w:szCs w:val="28"/>
        </w:rPr>
        <w:t xml:space="preserve"> п</w:t>
      </w:r>
      <w:r w:rsidR="00F014DF" w:rsidRPr="0097502D">
        <w:rPr>
          <w:rFonts w:ascii="Times New Roman" w:eastAsia="Times New Roman" w:hAnsi="Times New Roman" w:cs="Times New Roman"/>
          <w:color w:val="000000" w:themeColor="text1"/>
          <w:sz w:val="28"/>
          <w:szCs w:val="28"/>
        </w:rPr>
        <w:t>рограммы</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смены</w:t>
      </w:r>
      <w:r w:rsidR="0069017B">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(ввод</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в</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игровой</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сюжет,</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информирование детей</w:t>
      </w:r>
      <w:r w:rsidRPr="0097502D">
        <w:rPr>
          <w:rFonts w:ascii="Times New Roman" w:eastAsia="Times New Roman" w:hAnsi="Times New Roman" w:cs="Times New Roman"/>
          <w:color w:val="000000" w:themeColor="text1"/>
          <w:sz w:val="28"/>
          <w:szCs w:val="28"/>
        </w:rPr>
        <w:t xml:space="preserve"> </w:t>
      </w:r>
      <w:proofErr w:type="gramStart"/>
      <w:r w:rsidRPr="0097502D">
        <w:rPr>
          <w:rFonts w:ascii="Times New Roman" w:eastAsia="Times New Roman" w:hAnsi="Times New Roman" w:cs="Times New Roman"/>
          <w:color w:val="000000" w:themeColor="text1"/>
          <w:sz w:val="28"/>
          <w:szCs w:val="28"/>
        </w:rPr>
        <w:t xml:space="preserve">об  </w:t>
      </w:r>
      <w:r w:rsidR="00F014DF" w:rsidRPr="0097502D">
        <w:rPr>
          <w:rFonts w:ascii="Times New Roman" w:eastAsia="Times New Roman" w:hAnsi="Times New Roman" w:cs="Times New Roman"/>
          <w:color w:val="000000" w:themeColor="text1"/>
          <w:sz w:val="28"/>
          <w:szCs w:val="28"/>
        </w:rPr>
        <w:t>их</w:t>
      </w:r>
      <w:proofErr w:type="gramEnd"/>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возможностях в</w:t>
      </w:r>
      <w:r w:rsidR="000C124D">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смене).</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128"/>
        <w:gridCol w:w="14"/>
        <w:gridCol w:w="6097"/>
      </w:tblGrid>
      <w:tr w:rsidR="0097502D" w:rsidRPr="0097502D" w:rsidTr="00F014DF">
        <w:trPr>
          <w:trHeight w:val="626"/>
        </w:trPr>
        <w:tc>
          <w:tcPr>
            <w:tcW w:w="3116"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652" w:right="361" w:hanging="267"/>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Формы ключевых</w:t>
            </w:r>
            <w:r w:rsidR="0069017B">
              <w:rPr>
                <w:rFonts w:ascii="Times New Roman" w:eastAsia="Times New Roman" w:hAnsi="Times New Roman"/>
                <w:b/>
                <w:color w:val="000000" w:themeColor="text1"/>
                <w:sz w:val="28"/>
                <w:szCs w:val="28"/>
                <w:lang w:val="ru-RU"/>
              </w:rPr>
              <w:t xml:space="preserve"> </w:t>
            </w:r>
            <w:r w:rsidRPr="0097502D">
              <w:rPr>
                <w:rFonts w:ascii="Times New Roman" w:eastAsia="Times New Roman" w:hAnsi="Times New Roman"/>
                <w:b/>
                <w:color w:val="000000" w:themeColor="text1"/>
                <w:sz w:val="28"/>
                <w:szCs w:val="28"/>
                <w:lang w:val="ru-RU"/>
              </w:rPr>
              <w:t>событий</w:t>
            </w:r>
            <w:r w:rsidR="0069017B">
              <w:rPr>
                <w:rFonts w:ascii="Times New Roman" w:eastAsia="Times New Roman" w:hAnsi="Times New Roman"/>
                <w:b/>
                <w:color w:val="000000" w:themeColor="text1"/>
                <w:sz w:val="28"/>
                <w:szCs w:val="28"/>
                <w:lang w:val="ru-RU"/>
              </w:rPr>
              <w:t xml:space="preserve"> </w:t>
            </w:r>
            <w:r w:rsidRPr="0097502D">
              <w:rPr>
                <w:rFonts w:ascii="Times New Roman" w:eastAsia="Times New Roman" w:hAnsi="Times New Roman"/>
                <w:b/>
                <w:color w:val="000000" w:themeColor="text1"/>
                <w:sz w:val="28"/>
                <w:szCs w:val="28"/>
                <w:lang w:val="ru-RU"/>
              </w:rPr>
              <w:t>и</w:t>
            </w:r>
            <w:r w:rsidR="0069017B">
              <w:rPr>
                <w:rFonts w:ascii="Times New Roman" w:eastAsia="Times New Roman" w:hAnsi="Times New Roman"/>
                <w:b/>
                <w:color w:val="000000" w:themeColor="text1"/>
                <w:sz w:val="28"/>
                <w:szCs w:val="28"/>
                <w:lang w:val="ru-RU"/>
              </w:rPr>
              <w:t xml:space="preserve">  </w:t>
            </w:r>
            <w:r w:rsidRPr="0097502D">
              <w:rPr>
                <w:rFonts w:ascii="Times New Roman" w:eastAsia="Times New Roman" w:hAnsi="Times New Roman"/>
                <w:b/>
                <w:color w:val="000000" w:themeColor="text1"/>
                <w:sz w:val="28"/>
                <w:szCs w:val="28"/>
                <w:lang w:val="ru-RU"/>
              </w:rPr>
              <w:t>дел</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1958"/>
              <w:contextualSpacing/>
              <w:jc w:val="both"/>
              <w:rPr>
                <w:rFonts w:ascii="Times New Roman" w:eastAsia="Times New Roman" w:hAnsi="Times New Roman"/>
                <w:b/>
                <w:color w:val="000000" w:themeColor="text1"/>
                <w:sz w:val="28"/>
                <w:szCs w:val="28"/>
              </w:rPr>
            </w:pPr>
            <w:proofErr w:type="spellStart"/>
            <w:r w:rsidRPr="0097502D">
              <w:rPr>
                <w:rFonts w:ascii="Times New Roman" w:eastAsia="Times New Roman" w:hAnsi="Times New Roman"/>
                <w:b/>
                <w:color w:val="000000" w:themeColor="text1"/>
                <w:sz w:val="28"/>
                <w:szCs w:val="28"/>
              </w:rPr>
              <w:t>Краткое</w:t>
            </w:r>
            <w:proofErr w:type="spellEnd"/>
            <w:r w:rsidR="00C40C2F">
              <w:rPr>
                <w:rFonts w:ascii="Times New Roman" w:eastAsia="Times New Roman" w:hAnsi="Times New Roman"/>
                <w:b/>
                <w:color w:val="000000" w:themeColor="text1"/>
                <w:sz w:val="28"/>
                <w:szCs w:val="28"/>
                <w:lang w:val="ru-RU"/>
              </w:rPr>
              <w:t xml:space="preserve"> </w:t>
            </w:r>
            <w:proofErr w:type="spellStart"/>
            <w:r w:rsidRPr="0097502D">
              <w:rPr>
                <w:rFonts w:ascii="Times New Roman" w:eastAsia="Times New Roman" w:hAnsi="Times New Roman"/>
                <w:b/>
                <w:color w:val="000000" w:themeColor="text1"/>
                <w:sz w:val="28"/>
                <w:szCs w:val="28"/>
              </w:rPr>
              <w:t>описание</w:t>
            </w:r>
            <w:proofErr w:type="spellEnd"/>
          </w:p>
        </w:tc>
      </w:tr>
      <w:tr w:rsidR="0097502D" w:rsidRPr="0097502D" w:rsidTr="00F014DF">
        <w:trPr>
          <w:trHeight w:val="239"/>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647"/>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1-й</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Организационный</w:t>
            </w:r>
            <w:r w:rsidR="0069017B">
              <w:rPr>
                <w:rFonts w:ascii="Times New Roman" w:eastAsia="Times New Roman" w:hAnsi="Times New Roman"/>
                <w:i/>
                <w:color w:val="000000" w:themeColor="text1"/>
                <w:sz w:val="28"/>
                <w:szCs w:val="28"/>
                <w:lang w:val="ru-RU"/>
              </w:rPr>
              <w:t xml:space="preserve"> </w:t>
            </w:r>
            <w:r w:rsidR="00B441F1" w:rsidRPr="0097502D">
              <w:rPr>
                <w:rFonts w:ascii="Times New Roman" w:eastAsia="Times New Roman" w:hAnsi="Times New Roman"/>
                <w:i/>
                <w:color w:val="000000" w:themeColor="text1"/>
                <w:sz w:val="28"/>
                <w:szCs w:val="28"/>
                <w:lang w:val="ru-RU"/>
              </w:rPr>
              <w:t>день</w:t>
            </w:r>
            <w:r w:rsidRPr="0097502D">
              <w:rPr>
                <w:rFonts w:ascii="Times New Roman" w:eastAsia="Times New Roman" w:hAnsi="Times New Roman"/>
                <w:i/>
                <w:color w:val="000000" w:themeColor="text1"/>
                <w:sz w:val="28"/>
                <w:szCs w:val="28"/>
                <w:lang w:val="ru-RU"/>
              </w:rPr>
              <w:t>.</w:t>
            </w:r>
            <w:r w:rsidR="00AE1D1B" w:rsidRPr="0097502D">
              <w:rPr>
                <w:rFonts w:ascii="Times New Roman" w:eastAsia="Times New Roman" w:hAnsi="Times New Roman"/>
                <w:i/>
                <w:color w:val="000000" w:themeColor="text1"/>
                <w:sz w:val="28"/>
                <w:szCs w:val="28"/>
                <w:lang w:val="ru-RU"/>
              </w:rPr>
              <w:t xml:space="preserve"> Открытие смены.</w:t>
            </w:r>
          </w:p>
        </w:tc>
      </w:tr>
      <w:tr w:rsidR="0097502D" w:rsidRPr="0097502D" w:rsidTr="00F014DF">
        <w:trPr>
          <w:trHeight w:val="1165"/>
        </w:trPr>
        <w:tc>
          <w:tcPr>
            <w:tcW w:w="3116" w:type="dxa"/>
            <w:gridSpan w:val="2"/>
            <w:tcBorders>
              <w:top w:val="single" w:sz="4" w:space="0" w:color="000000"/>
              <w:left w:val="single" w:sz="4" w:space="0" w:color="000000"/>
              <w:bottom w:val="single" w:sz="4" w:space="0" w:color="000000"/>
              <w:right w:val="single" w:sz="4" w:space="0" w:color="000000"/>
            </w:tcBorders>
            <w:hideMark/>
          </w:tcPr>
          <w:p w:rsidR="00B441F1" w:rsidRPr="0097502D" w:rsidRDefault="00B441F1" w:rsidP="0097502D">
            <w:pPr>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Общий</w:t>
            </w:r>
            <w:r w:rsidR="00D824F4">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z w:val="28"/>
                <w:szCs w:val="28"/>
                <w:lang w:val="ru-RU"/>
              </w:rPr>
              <w:t>сборучастников</w:t>
            </w:r>
            <w:proofErr w:type="spellEnd"/>
          </w:p>
          <w:p w:rsidR="00B441F1" w:rsidRPr="0097502D" w:rsidRDefault="00B441F1"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«Здравствуй,лагерь»</w:t>
            </w:r>
          </w:p>
          <w:p w:rsidR="00B441F1" w:rsidRPr="0097502D" w:rsidRDefault="00B441F1" w:rsidP="0097502D">
            <w:pPr>
              <w:contextualSpacing/>
              <w:jc w:val="both"/>
              <w:rPr>
                <w:rFonts w:ascii="Times New Roman" w:eastAsia="Times New Roman" w:hAnsi="Times New Roman"/>
                <w:i/>
                <w:color w:val="000000" w:themeColor="text1"/>
                <w:sz w:val="28"/>
                <w:szCs w:val="28"/>
                <w:lang w:val="ru-RU"/>
              </w:rPr>
            </w:pPr>
          </w:p>
          <w:p w:rsidR="00F014DF" w:rsidRPr="0097502D" w:rsidRDefault="00F014DF" w:rsidP="0097502D">
            <w:pPr>
              <w:ind w:left="100" w:right="98"/>
              <w:contextualSpacing/>
              <w:jc w:val="both"/>
              <w:rPr>
                <w:rFonts w:ascii="Times New Roman" w:eastAsia="Times New Roman" w:hAnsi="Times New Roman"/>
                <w:color w:val="000000" w:themeColor="text1"/>
                <w:sz w:val="28"/>
                <w:szCs w:val="28"/>
                <w:lang w:val="ru-RU"/>
              </w:rPr>
            </w:pPr>
          </w:p>
        </w:tc>
        <w:tc>
          <w:tcPr>
            <w:tcW w:w="6109" w:type="dxa"/>
            <w:gridSpan w:val="2"/>
            <w:tcBorders>
              <w:top w:val="single" w:sz="4" w:space="0" w:color="000000"/>
              <w:left w:val="single" w:sz="4" w:space="0" w:color="000000"/>
              <w:bottom w:val="single" w:sz="4" w:space="0" w:color="000000"/>
              <w:right w:val="single" w:sz="4" w:space="0" w:color="000000"/>
            </w:tcBorders>
            <w:hideMark/>
          </w:tcPr>
          <w:p w:rsidR="0069017B" w:rsidRDefault="00E03A88" w:rsidP="000C124D">
            <w:pPr>
              <w:ind w:left="97" w:right="88"/>
              <w:contextualSpacing/>
              <w:jc w:val="center"/>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Официальный</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старт</w:t>
            </w:r>
            <w:r w:rsidR="00D824F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смены–открытие</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поднятием</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государственного</w:t>
            </w:r>
            <w:r w:rsidR="00D824F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флага</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РФ</w:t>
            </w:r>
            <w:r w:rsidR="00537007" w:rsidRPr="0097502D">
              <w:rPr>
                <w:rFonts w:ascii="Times New Roman" w:eastAsia="Times New Roman" w:hAnsi="Times New Roman"/>
                <w:color w:val="000000" w:themeColor="text1"/>
                <w:sz w:val="28"/>
                <w:szCs w:val="28"/>
                <w:lang w:val="ru-RU"/>
              </w:rPr>
              <w:t xml:space="preserve"> исполнением </w:t>
            </w:r>
            <w:r w:rsidRPr="0097502D">
              <w:rPr>
                <w:rFonts w:ascii="Times New Roman" w:eastAsia="Times New Roman" w:hAnsi="Times New Roman"/>
                <w:color w:val="000000" w:themeColor="text1"/>
                <w:sz w:val="28"/>
                <w:szCs w:val="28"/>
                <w:lang w:val="ru-RU"/>
              </w:rPr>
              <w:t>гимна</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РФ,</w:t>
            </w:r>
            <w:r w:rsidR="00D824F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творчески</w:t>
            </w:r>
            <w:r w:rsidR="003B6F87" w:rsidRPr="0097502D">
              <w:rPr>
                <w:rFonts w:ascii="Times New Roman" w:eastAsia="Times New Roman" w:hAnsi="Times New Roman"/>
                <w:color w:val="000000" w:themeColor="text1"/>
                <w:sz w:val="28"/>
                <w:szCs w:val="28"/>
                <w:lang w:val="ru-RU"/>
              </w:rPr>
              <w:t xml:space="preserve">м   </w:t>
            </w:r>
            <w:r w:rsidRPr="0097502D">
              <w:rPr>
                <w:rFonts w:ascii="Times New Roman" w:eastAsia="Times New Roman" w:hAnsi="Times New Roman"/>
                <w:color w:val="000000" w:themeColor="text1"/>
                <w:sz w:val="28"/>
                <w:szCs w:val="28"/>
                <w:lang w:val="ru-RU"/>
              </w:rPr>
              <w:t>номером,</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приветственной</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речью</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начальника</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лагеря.</w:t>
            </w:r>
            <w:r w:rsidR="00537007" w:rsidRPr="0097502D">
              <w:rPr>
                <w:rFonts w:ascii="Times New Roman" w:eastAsia="Times New Roman" w:hAnsi="Times New Roman"/>
                <w:color w:val="000000" w:themeColor="text1"/>
                <w:sz w:val="28"/>
                <w:szCs w:val="28"/>
                <w:lang w:val="ru-RU"/>
              </w:rPr>
              <w:t xml:space="preserve"> З</w:t>
            </w:r>
            <w:r w:rsidRPr="0097502D">
              <w:rPr>
                <w:rFonts w:ascii="Times New Roman" w:eastAsia="Times New Roman" w:hAnsi="Times New Roman"/>
                <w:color w:val="000000" w:themeColor="text1"/>
                <w:sz w:val="28"/>
                <w:szCs w:val="28"/>
                <w:lang w:val="ru-RU"/>
              </w:rPr>
              <w:t>накомство</w:t>
            </w:r>
            <w:r w:rsidR="00537007" w:rsidRPr="0097502D">
              <w:rPr>
                <w:rFonts w:ascii="Times New Roman" w:eastAsia="Times New Roman" w:hAnsi="Times New Roman"/>
                <w:color w:val="000000" w:themeColor="text1"/>
                <w:sz w:val="28"/>
                <w:szCs w:val="28"/>
                <w:lang w:val="ru-RU"/>
              </w:rPr>
              <w:t xml:space="preserve"> у</w:t>
            </w:r>
            <w:r w:rsidRPr="0097502D">
              <w:rPr>
                <w:rFonts w:ascii="Times New Roman" w:eastAsia="Times New Roman" w:hAnsi="Times New Roman"/>
                <w:color w:val="000000" w:themeColor="text1"/>
                <w:sz w:val="28"/>
                <w:szCs w:val="28"/>
                <w:lang w:val="ru-RU"/>
              </w:rPr>
              <w:t>частников</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смены</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537007" w:rsidRPr="0097502D">
              <w:rPr>
                <w:rFonts w:ascii="Times New Roman" w:eastAsia="Times New Roman" w:hAnsi="Times New Roman"/>
                <w:color w:val="000000" w:themeColor="text1"/>
                <w:sz w:val="28"/>
                <w:szCs w:val="28"/>
                <w:lang w:val="ru-RU"/>
              </w:rPr>
              <w:t xml:space="preserve"> т</w:t>
            </w:r>
            <w:r w:rsidRPr="0097502D">
              <w:rPr>
                <w:rFonts w:ascii="Times New Roman" w:eastAsia="Times New Roman" w:hAnsi="Times New Roman"/>
                <w:color w:val="000000" w:themeColor="text1"/>
                <w:sz w:val="28"/>
                <w:szCs w:val="28"/>
                <w:lang w:val="ru-RU"/>
              </w:rPr>
              <w:t>ерриторией</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лагеря, основными правилами и распорядком дня,</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ключевыми</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людьми,</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w:t>
            </w:r>
            <w:r w:rsidR="00537007" w:rsidRPr="0097502D">
              <w:rPr>
                <w:rFonts w:ascii="Times New Roman" w:eastAsia="Times New Roman" w:hAnsi="Times New Roman"/>
                <w:color w:val="000000" w:themeColor="text1"/>
                <w:sz w:val="28"/>
                <w:szCs w:val="28"/>
                <w:lang w:val="ru-RU"/>
              </w:rPr>
              <w:t xml:space="preserve"> к</w:t>
            </w:r>
            <w:r w:rsidRPr="0097502D">
              <w:rPr>
                <w:rFonts w:ascii="Times New Roman" w:eastAsia="Times New Roman" w:hAnsi="Times New Roman"/>
                <w:color w:val="000000" w:themeColor="text1"/>
                <w:sz w:val="28"/>
                <w:szCs w:val="28"/>
                <w:lang w:val="ru-RU"/>
              </w:rPr>
              <w:t>оторым</w:t>
            </w:r>
            <w:r w:rsidR="000C124D">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можно</w:t>
            </w:r>
            <w:r w:rsidR="000C124D">
              <w:rPr>
                <w:rFonts w:ascii="Times New Roman" w:eastAsia="Times New Roman" w:hAnsi="Times New Roman"/>
                <w:color w:val="000000" w:themeColor="text1"/>
                <w:sz w:val="28"/>
                <w:szCs w:val="28"/>
                <w:lang w:val="ru-RU"/>
              </w:rPr>
              <w:t xml:space="preserve"> </w:t>
            </w:r>
            <w:proofErr w:type="gramStart"/>
            <w:r w:rsidRPr="0097502D">
              <w:rPr>
                <w:rFonts w:ascii="Times New Roman" w:eastAsia="Times New Roman" w:hAnsi="Times New Roman"/>
                <w:color w:val="000000" w:themeColor="text1"/>
                <w:sz w:val="28"/>
                <w:szCs w:val="28"/>
                <w:lang w:val="ru-RU"/>
              </w:rPr>
              <w:t>обращать</w:t>
            </w:r>
            <w:r w:rsidR="00AE1D1B" w:rsidRPr="0097502D">
              <w:rPr>
                <w:rFonts w:ascii="Times New Roman" w:eastAsia="Times New Roman" w:hAnsi="Times New Roman"/>
                <w:color w:val="000000" w:themeColor="text1"/>
                <w:sz w:val="28"/>
                <w:szCs w:val="28"/>
                <w:lang w:val="ru-RU"/>
              </w:rPr>
              <w:t>ся.</w:t>
            </w:r>
            <w:r w:rsidRPr="0097502D">
              <w:rPr>
                <w:rFonts w:ascii="Times New Roman" w:eastAsia="Times New Roman" w:hAnsi="Times New Roman"/>
                <w:color w:val="000000" w:themeColor="text1"/>
                <w:sz w:val="28"/>
                <w:szCs w:val="28"/>
                <w:lang w:val="ru-RU"/>
              </w:rPr>
              <w:t>.</w:t>
            </w:r>
            <w:proofErr w:type="gramEnd"/>
          </w:p>
          <w:p w:rsidR="00E03A88" w:rsidRPr="0097502D" w:rsidRDefault="0002070F" w:rsidP="000C124D">
            <w:pPr>
              <w:ind w:left="97" w:right="88"/>
              <w:contextualSpacing/>
              <w:jc w:val="center"/>
              <w:rPr>
                <w:rFonts w:ascii="Times New Roman" w:eastAsia="Times New Roman" w:hAnsi="Times New Roman"/>
                <w:color w:val="000000" w:themeColor="text1"/>
                <w:sz w:val="28"/>
                <w:szCs w:val="28"/>
                <w:lang w:val="ru-RU"/>
              </w:rPr>
            </w:pPr>
            <w:hyperlink r:id="rId9" w:history="1">
              <w:r w:rsidR="00E03A88" w:rsidRPr="0097502D">
                <w:rPr>
                  <w:rFonts w:ascii="Times New Roman" w:eastAsia="Times New Roman" w:hAnsi="Times New Roman"/>
                  <w:color w:val="000000" w:themeColor="text1"/>
                  <w:sz w:val="28"/>
                  <w:szCs w:val="28"/>
                  <w:u w:val="single"/>
                </w:rPr>
                <w:t>https</w:t>
              </w:r>
              <w:r w:rsidR="00E03A88" w:rsidRPr="0097502D">
                <w:rPr>
                  <w:rFonts w:ascii="Times New Roman" w:eastAsia="Times New Roman" w:hAnsi="Times New Roman"/>
                  <w:color w:val="000000" w:themeColor="text1"/>
                  <w:sz w:val="28"/>
                  <w:szCs w:val="28"/>
                  <w:u w:val="single"/>
                  <w:lang w:val="ru-RU"/>
                </w:rPr>
                <w:t>://</w:t>
              </w:r>
              <w:r w:rsidR="00E03A88" w:rsidRPr="0097502D">
                <w:rPr>
                  <w:rFonts w:ascii="Times New Roman" w:eastAsia="Times New Roman" w:hAnsi="Times New Roman"/>
                  <w:color w:val="000000" w:themeColor="text1"/>
                  <w:sz w:val="28"/>
                  <w:szCs w:val="28"/>
                  <w:u w:val="single"/>
                </w:rPr>
                <w:t>disk</w:t>
              </w:r>
              <w:r w:rsidR="00E03A88" w:rsidRPr="0097502D">
                <w:rPr>
                  <w:rFonts w:ascii="Times New Roman" w:eastAsia="Times New Roman" w:hAnsi="Times New Roman"/>
                  <w:color w:val="000000" w:themeColor="text1"/>
                  <w:sz w:val="28"/>
                  <w:szCs w:val="28"/>
                  <w:u w:val="single"/>
                  <w:lang w:val="ru-RU"/>
                </w:rPr>
                <w:t>.</w:t>
              </w:r>
              <w:proofErr w:type="spellStart"/>
              <w:r w:rsidR="00E03A88" w:rsidRPr="0097502D">
                <w:rPr>
                  <w:rFonts w:ascii="Times New Roman" w:eastAsia="Times New Roman" w:hAnsi="Times New Roman"/>
                  <w:color w:val="000000" w:themeColor="text1"/>
                  <w:sz w:val="28"/>
                  <w:szCs w:val="28"/>
                  <w:u w:val="single"/>
                </w:rPr>
                <w:t>yandex</w:t>
              </w:r>
              <w:proofErr w:type="spellEnd"/>
              <w:r w:rsidR="00E03A88" w:rsidRPr="0097502D">
                <w:rPr>
                  <w:rFonts w:ascii="Times New Roman" w:eastAsia="Times New Roman" w:hAnsi="Times New Roman"/>
                  <w:color w:val="000000" w:themeColor="text1"/>
                  <w:sz w:val="28"/>
                  <w:szCs w:val="28"/>
                  <w:u w:val="single"/>
                  <w:lang w:val="ru-RU"/>
                </w:rPr>
                <w:t>.</w:t>
              </w:r>
              <w:proofErr w:type="spellStart"/>
              <w:r w:rsidR="00E03A88" w:rsidRPr="0097502D">
                <w:rPr>
                  <w:rFonts w:ascii="Times New Roman" w:eastAsia="Times New Roman" w:hAnsi="Times New Roman"/>
                  <w:color w:val="000000" w:themeColor="text1"/>
                  <w:sz w:val="28"/>
                  <w:szCs w:val="28"/>
                  <w:u w:val="single"/>
                </w:rPr>
                <w:t>ru</w:t>
              </w:r>
              <w:proofErr w:type="spellEnd"/>
              <w:r w:rsidR="00E03A88" w:rsidRPr="0097502D">
                <w:rPr>
                  <w:rFonts w:ascii="Times New Roman" w:eastAsia="Times New Roman" w:hAnsi="Times New Roman"/>
                  <w:color w:val="000000" w:themeColor="text1"/>
                  <w:sz w:val="28"/>
                  <w:szCs w:val="28"/>
                  <w:u w:val="single"/>
                  <w:lang w:val="ru-RU"/>
                </w:rPr>
                <w:t>/</w:t>
              </w:r>
              <w:proofErr w:type="spellStart"/>
              <w:r w:rsidR="00E03A88" w:rsidRPr="0097502D">
                <w:rPr>
                  <w:rFonts w:ascii="Times New Roman" w:eastAsia="Times New Roman" w:hAnsi="Times New Roman"/>
                  <w:color w:val="000000" w:themeColor="text1"/>
                  <w:sz w:val="28"/>
                  <w:szCs w:val="28"/>
                  <w:u w:val="single"/>
                </w:rPr>
                <w:t>i</w:t>
              </w:r>
              <w:proofErr w:type="spellEnd"/>
              <w:r w:rsidR="00E03A88" w:rsidRPr="0097502D">
                <w:rPr>
                  <w:rFonts w:ascii="Times New Roman" w:eastAsia="Times New Roman" w:hAnsi="Times New Roman"/>
                  <w:color w:val="000000" w:themeColor="text1"/>
                  <w:sz w:val="28"/>
                  <w:szCs w:val="28"/>
                  <w:u w:val="single"/>
                  <w:lang w:val="ru-RU"/>
                </w:rPr>
                <w:t>/</w:t>
              </w:r>
              <w:proofErr w:type="spellStart"/>
              <w:r w:rsidR="00E03A88" w:rsidRPr="0097502D">
                <w:rPr>
                  <w:rFonts w:ascii="Times New Roman" w:eastAsia="Times New Roman" w:hAnsi="Times New Roman"/>
                  <w:color w:val="000000" w:themeColor="text1"/>
                  <w:sz w:val="28"/>
                  <w:szCs w:val="28"/>
                  <w:u w:val="single"/>
                </w:rPr>
                <w:t>VNVJHNYPrlA</w:t>
              </w:r>
              <w:proofErr w:type="spellEnd"/>
              <w:r w:rsidR="00E03A88" w:rsidRPr="0097502D">
                <w:rPr>
                  <w:rFonts w:ascii="Times New Roman" w:eastAsia="Times New Roman" w:hAnsi="Times New Roman"/>
                  <w:color w:val="000000" w:themeColor="text1"/>
                  <w:sz w:val="28"/>
                  <w:szCs w:val="28"/>
                  <w:u w:val="single"/>
                  <w:lang w:val="ru-RU"/>
                </w:rPr>
                <w:t>3</w:t>
              </w:r>
              <w:proofErr w:type="spellStart"/>
              <w:r w:rsidR="00E03A88" w:rsidRPr="0097502D">
                <w:rPr>
                  <w:rFonts w:ascii="Times New Roman" w:eastAsia="Times New Roman" w:hAnsi="Times New Roman"/>
                  <w:color w:val="000000" w:themeColor="text1"/>
                  <w:sz w:val="28"/>
                  <w:szCs w:val="28"/>
                  <w:u w:val="single"/>
                </w:rPr>
                <w:t>iQ</w:t>
              </w:r>
              <w:proofErr w:type="spellEnd"/>
            </w:hyperlink>
          </w:p>
          <w:p w:rsidR="00F014DF" w:rsidRPr="0097502D" w:rsidRDefault="00F014DF" w:rsidP="0097502D">
            <w:pPr>
              <w:tabs>
                <w:tab w:val="left" w:pos="2571"/>
                <w:tab w:val="left" w:pos="4155"/>
              </w:tabs>
              <w:ind w:right="89"/>
              <w:contextualSpacing/>
              <w:jc w:val="both"/>
              <w:rPr>
                <w:rFonts w:ascii="Times New Roman" w:eastAsia="Times New Roman" w:hAnsi="Times New Roman"/>
                <w:color w:val="000000" w:themeColor="text1"/>
                <w:sz w:val="28"/>
                <w:szCs w:val="28"/>
                <w:lang w:val="ru-RU"/>
              </w:rPr>
            </w:pPr>
          </w:p>
        </w:tc>
      </w:tr>
      <w:tr w:rsidR="0097502D" w:rsidRPr="0097502D" w:rsidTr="00F014DF">
        <w:trPr>
          <w:trHeight w:val="1719"/>
        </w:trPr>
        <w:tc>
          <w:tcPr>
            <w:tcW w:w="3130" w:type="dxa"/>
            <w:gridSpan w:val="3"/>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contextualSpacing/>
              <w:jc w:val="both"/>
              <w:rPr>
                <w:rFonts w:ascii="Times New Roman" w:eastAsia="Times New Roman" w:hAnsi="Times New Roman"/>
                <w:i/>
                <w:color w:val="000000" w:themeColor="text1"/>
                <w:sz w:val="28"/>
                <w:szCs w:val="28"/>
                <w:lang w:val="ru-RU"/>
              </w:rPr>
            </w:pPr>
          </w:p>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Приложение1</w:t>
            </w:r>
          </w:p>
        </w:tc>
        <w:tc>
          <w:tcPr>
            <w:tcW w:w="6095"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right="88"/>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создание благоприятного эмоциональногофона в коллективе; при необходимости игры на</w:t>
            </w:r>
            <w:r w:rsidR="003F3259">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знакомство или закрепление имён.</w:t>
            </w:r>
          </w:p>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D824F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D824F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D824F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ind w:left="97"/>
              <w:contextualSpacing/>
              <w:jc w:val="both"/>
              <w:rPr>
                <w:rFonts w:ascii="Times New Roman" w:eastAsia="Times New Roman" w:hAnsi="Times New Roman"/>
                <w:color w:val="000000" w:themeColor="text1"/>
                <w:sz w:val="28"/>
                <w:szCs w:val="28"/>
                <w:lang w:val="ru-RU"/>
              </w:rPr>
            </w:pPr>
            <w:hyperlink r:id="rId10"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LCD</w:t>
              </w:r>
              <w:r w:rsidR="00F014DF" w:rsidRPr="0097502D">
                <w:rPr>
                  <w:rFonts w:ascii="Times New Roman" w:eastAsia="Times New Roman" w:hAnsi="Times New Roman"/>
                  <w:color w:val="000000" w:themeColor="text1"/>
                  <w:sz w:val="28"/>
                  <w:szCs w:val="28"/>
                  <w:u w:val="single"/>
                  <w:lang w:val="ru-RU"/>
                </w:rPr>
                <w:t>7</w:t>
              </w:r>
              <w:r w:rsidR="00F014DF" w:rsidRPr="0097502D">
                <w:rPr>
                  <w:rFonts w:ascii="Times New Roman" w:eastAsia="Times New Roman" w:hAnsi="Times New Roman"/>
                  <w:color w:val="000000" w:themeColor="text1"/>
                  <w:sz w:val="28"/>
                  <w:szCs w:val="28"/>
                  <w:u w:val="single"/>
                </w:rPr>
                <w:t>UTT</w:t>
              </w:r>
              <w:r w:rsidR="00F014DF" w:rsidRPr="0097502D">
                <w:rPr>
                  <w:rFonts w:ascii="Times New Roman" w:eastAsia="Times New Roman" w:hAnsi="Times New Roman"/>
                  <w:color w:val="000000" w:themeColor="text1"/>
                  <w:sz w:val="28"/>
                  <w:szCs w:val="28"/>
                  <w:u w:val="single"/>
                  <w:lang w:val="ru-RU"/>
                </w:rPr>
                <w:t>6</w:t>
              </w:r>
              <w:proofErr w:type="spellStart"/>
              <w:r w:rsidR="00F014DF" w:rsidRPr="0097502D">
                <w:rPr>
                  <w:rFonts w:ascii="Times New Roman" w:eastAsia="Times New Roman" w:hAnsi="Times New Roman"/>
                  <w:color w:val="000000" w:themeColor="text1"/>
                  <w:sz w:val="28"/>
                  <w:szCs w:val="28"/>
                  <w:u w:val="single"/>
                </w:rPr>
                <w:t>EeASMg</w:t>
              </w:r>
              <w:proofErr w:type="spellEnd"/>
            </w:hyperlink>
          </w:p>
        </w:tc>
      </w:tr>
      <w:tr w:rsidR="0097502D" w:rsidRPr="0097502D" w:rsidTr="00F014DF">
        <w:trPr>
          <w:trHeight w:val="533"/>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97" w:right="88"/>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i/>
                <w:color w:val="000000" w:themeColor="text1"/>
                <w:sz w:val="28"/>
                <w:szCs w:val="28"/>
                <w:lang w:val="ru-RU"/>
              </w:rPr>
              <w:t>2-й</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69017B">
              <w:rPr>
                <w:rFonts w:ascii="Times New Roman" w:eastAsia="Times New Roman" w:hAnsi="Times New Roman"/>
                <w:i/>
                <w:color w:val="000000" w:themeColor="text1"/>
                <w:sz w:val="28"/>
                <w:szCs w:val="28"/>
                <w:lang w:val="ru-RU"/>
              </w:rPr>
              <w:t xml:space="preserve"> </w:t>
            </w:r>
            <w:r w:rsidR="008D09DB" w:rsidRPr="0097502D">
              <w:rPr>
                <w:rFonts w:ascii="Times New Roman" w:eastAsia="Times New Roman" w:hAnsi="Times New Roman"/>
                <w:i/>
                <w:color w:val="000000" w:themeColor="text1"/>
                <w:sz w:val="28"/>
                <w:szCs w:val="28"/>
                <w:lang w:val="ru-RU"/>
              </w:rPr>
              <w:t>Правила жизни в лагере.</w:t>
            </w:r>
          </w:p>
        </w:tc>
      </w:tr>
      <w:tr w:rsidR="0097502D" w:rsidRPr="0097502D" w:rsidTr="00F014DF">
        <w:trPr>
          <w:trHeight w:val="392"/>
        </w:trPr>
        <w:tc>
          <w:tcPr>
            <w:tcW w:w="3130" w:type="dxa"/>
            <w:gridSpan w:val="3"/>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p>
          <w:p w:rsidR="00F014DF" w:rsidRPr="0097502D" w:rsidRDefault="00F014DF" w:rsidP="0097502D">
            <w:pPr>
              <w:ind w:left="100"/>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b/>
                <w:i/>
                <w:color w:val="000000" w:themeColor="text1"/>
                <w:sz w:val="28"/>
                <w:szCs w:val="28"/>
                <w:lang w:val="ru-RU"/>
              </w:rPr>
              <w:t>Приложение2</w:t>
            </w:r>
            <w:r w:rsidR="00B441F1" w:rsidRPr="0097502D">
              <w:rPr>
                <w:rFonts w:ascii="Times New Roman" w:eastAsia="Times New Roman" w:hAnsi="Times New Roman"/>
                <w:color w:val="000000" w:themeColor="text1"/>
                <w:sz w:val="28"/>
                <w:szCs w:val="28"/>
                <w:lang w:val="ru-RU"/>
              </w:rPr>
              <w:t xml:space="preserve"> Игровой час «Играю я –</w:t>
            </w:r>
            <w:r w:rsidR="0069017B">
              <w:rPr>
                <w:rFonts w:ascii="Times New Roman" w:eastAsia="Times New Roman" w:hAnsi="Times New Roman"/>
                <w:color w:val="000000" w:themeColor="text1"/>
                <w:sz w:val="28"/>
                <w:szCs w:val="28"/>
                <w:lang w:val="ru-RU"/>
              </w:rPr>
              <w:t xml:space="preserve"> </w:t>
            </w:r>
            <w:r w:rsidR="00B441F1" w:rsidRPr="0097502D">
              <w:rPr>
                <w:rFonts w:ascii="Times New Roman" w:eastAsia="Times New Roman" w:hAnsi="Times New Roman"/>
                <w:color w:val="000000" w:themeColor="text1"/>
                <w:sz w:val="28"/>
                <w:szCs w:val="28"/>
                <w:lang w:val="ru-RU"/>
              </w:rPr>
              <w:t>играют</w:t>
            </w:r>
            <w:r w:rsidR="0069017B">
              <w:rPr>
                <w:rFonts w:ascii="Times New Roman" w:eastAsia="Times New Roman" w:hAnsi="Times New Roman"/>
                <w:color w:val="000000" w:themeColor="text1"/>
                <w:sz w:val="28"/>
                <w:szCs w:val="28"/>
                <w:lang w:val="ru-RU"/>
              </w:rPr>
              <w:t xml:space="preserve"> </w:t>
            </w:r>
            <w:r w:rsidR="00B441F1" w:rsidRPr="0097502D">
              <w:rPr>
                <w:rFonts w:ascii="Times New Roman" w:eastAsia="Times New Roman" w:hAnsi="Times New Roman"/>
                <w:color w:val="000000" w:themeColor="text1"/>
                <w:sz w:val="28"/>
                <w:szCs w:val="28"/>
                <w:lang w:val="ru-RU"/>
              </w:rPr>
              <w:t>друзья»</w:t>
            </w:r>
          </w:p>
        </w:tc>
        <w:tc>
          <w:tcPr>
            <w:tcW w:w="6095"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right="88"/>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w:t>
            </w:r>
          </w:p>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3F3259">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3F3259">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3F3259">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003F3259">
              <w:rPr>
                <w:rFonts w:ascii="Times New Roman" w:eastAsia="Times New Roman" w:hAnsi="Times New Roman"/>
                <w:color w:val="000000" w:themeColor="text1"/>
                <w:sz w:val="28"/>
                <w:szCs w:val="28"/>
                <w:lang w:val="ru-RU"/>
              </w:rPr>
              <w:t xml:space="preserve"> </w:t>
            </w:r>
            <w:r w:rsidR="00B441F1" w:rsidRPr="0097502D">
              <w:rPr>
                <w:rFonts w:ascii="Times New Roman" w:eastAsia="Times New Roman" w:hAnsi="Times New Roman"/>
                <w:color w:val="000000" w:themeColor="text1"/>
                <w:sz w:val="28"/>
                <w:szCs w:val="28"/>
                <w:lang w:val="ru-RU"/>
              </w:rPr>
              <w:t>Включает</w:t>
            </w:r>
            <w:r w:rsidR="003F3259">
              <w:rPr>
                <w:rFonts w:ascii="Times New Roman" w:eastAsia="Times New Roman" w:hAnsi="Times New Roman"/>
                <w:color w:val="000000" w:themeColor="text1"/>
                <w:sz w:val="28"/>
                <w:szCs w:val="28"/>
                <w:lang w:val="ru-RU"/>
              </w:rPr>
              <w:t xml:space="preserve"> </w:t>
            </w:r>
            <w:r w:rsidR="00B441F1" w:rsidRPr="0097502D">
              <w:rPr>
                <w:rFonts w:ascii="Times New Roman" w:eastAsia="Times New Roman" w:hAnsi="Times New Roman"/>
                <w:color w:val="000000" w:themeColor="text1"/>
                <w:sz w:val="28"/>
                <w:szCs w:val="28"/>
                <w:lang w:val="ru-RU"/>
              </w:rPr>
              <w:t>в</w:t>
            </w:r>
            <w:r w:rsidR="003F3259">
              <w:rPr>
                <w:rFonts w:ascii="Times New Roman" w:eastAsia="Times New Roman" w:hAnsi="Times New Roman"/>
                <w:color w:val="000000" w:themeColor="text1"/>
                <w:sz w:val="28"/>
                <w:szCs w:val="28"/>
                <w:lang w:val="ru-RU"/>
              </w:rPr>
              <w:t xml:space="preserve"> </w:t>
            </w:r>
            <w:r w:rsidR="00B441F1" w:rsidRPr="0097502D">
              <w:rPr>
                <w:rFonts w:ascii="Times New Roman" w:eastAsia="Times New Roman" w:hAnsi="Times New Roman"/>
                <w:color w:val="000000" w:themeColor="text1"/>
                <w:sz w:val="28"/>
                <w:szCs w:val="28"/>
                <w:lang w:val="ru-RU"/>
              </w:rPr>
              <w:t>себя</w:t>
            </w:r>
            <w:r w:rsidR="003F3259">
              <w:rPr>
                <w:rFonts w:ascii="Times New Roman" w:eastAsia="Times New Roman" w:hAnsi="Times New Roman"/>
                <w:color w:val="000000" w:themeColor="text1"/>
                <w:sz w:val="28"/>
                <w:szCs w:val="28"/>
                <w:lang w:val="ru-RU"/>
              </w:rPr>
              <w:t xml:space="preserve"> </w:t>
            </w:r>
            <w:r w:rsidR="00B441F1" w:rsidRPr="0097502D">
              <w:rPr>
                <w:rFonts w:ascii="Times New Roman" w:eastAsia="Times New Roman" w:hAnsi="Times New Roman"/>
                <w:color w:val="000000" w:themeColor="text1"/>
                <w:sz w:val="28"/>
                <w:szCs w:val="28"/>
                <w:lang w:val="ru-RU"/>
              </w:rPr>
              <w:t>проведение</w:t>
            </w:r>
            <w:r w:rsidR="003F3259">
              <w:rPr>
                <w:rFonts w:ascii="Times New Roman" w:eastAsia="Times New Roman" w:hAnsi="Times New Roman"/>
                <w:color w:val="000000" w:themeColor="text1"/>
                <w:sz w:val="28"/>
                <w:szCs w:val="28"/>
                <w:lang w:val="ru-RU"/>
              </w:rPr>
              <w:t xml:space="preserve"> </w:t>
            </w:r>
            <w:r w:rsidR="00B441F1" w:rsidRPr="0097502D">
              <w:rPr>
                <w:rFonts w:ascii="Times New Roman" w:eastAsia="Times New Roman" w:hAnsi="Times New Roman"/>
                <w:color w:val="000000" w:themeColor="text1"/>
                <w:sz w:val="28"/>
                <w:szCs w:val="28"/>
                <w:lang w:val="ru-RU"/>
              </w:rPr>
              <w:t>игр</w:t>
            </w:r>
            <w:r w:rsidR="003B6F87" w:rsidRPr="0097502D">
              <w:rPr>
                <w:rFonts w:ascii="Times New Roman" w:eastAsia="Times New Roman" w:hAnsi="Times New Roman"/>
                <w:color w:val="000000" w:themeColor="text1"/>
                <w:sz w:val="28"/>
                <w:szCs w:val="28"/>
                <w:lang w:val="ru-RU"/>
              </w:rPr>
              <w:t xml:space="preserve"> .</w:t>
            </w:r>
            <w:r w:rsidR="0069017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u w:val="single"/>
              </w:rPr>
              <w:t>https</w:t>
            </w:r>
            <w:r w:rsidRPr="0097502D">
              <w:rPr>
                <w:rFonts w:ascii="Times New Roman" w:eastAsia="Times New Roman" w:hAnsi="Times New Roman"/>
                <w:color w:val="000000" w:themeColor="text1"/>
                <w:sz w:val="28"/>
                <w:szCs w:val="28"/>
                <w:u w:val="single"/>
                <w:lang w:val="ru-RU"/>
              </w:rPr>
              <w:t>://</w:t>
            </w:r>
            <w:r w:rsidRPr="0097502D">
              <w:rPr>
                <w:rFonts w:ascii="Times New Roman" w:eastAsia="Times New Roman" w:hAnsi="Times New Roman"/>
                <w:color w:val="000000" w:themeColor="text1"/>
                <w:sz w:val="28"/>
                <w:szCs w:val="28"/>
                <w:u w:val="single"/>
              </w:rPr>
              <w:t>disk</w:t>
            </w:r>
            <w:r w:rsidRPr="0097502D">
              <w:rPr>
                <w:rFonts w:ascii="Times New Roman" w:eastAsia="Times New Roman" w:hAnsi="Times New Roman"/>
                <w:color w:val="000000" w:themeColor="text1"/>
                <w:sz w:val="28"/>
                <w:szCs w:val="28"/>
                <w:u w:val="single"/>
                <w:lang w:val="ru-RU"/>
              </w:rPr>
              <w:t>.</w:t>
            </w:r>
            <w:proofErr w:type="spellStart"/>
            <w:r w:rsidRPr="0097502D">
              <w:rPr>
                <w:rFonts w:ascii="Times New Roman" w:eastAsia="Times New Roman" w:hAnsi="Times New Roman"/>
                <w:color w:val="000000" w:themeColor="text1"/>
                <w:sz w:val="28"/>
                <w:szCs w:val="28"/>
                <w:u w:val="single"/>
              </w:rPr>
              <w:t>yandex</w:t>
            </w:r>
            <w:proofErr w:type="spellEnd"/>
            <w:r w:rsidRPr="0097502D">
              <w:rPr>
                <w:rFonts w:ascii="Times New Roman" w:eastAsia="Times New Roman" w:hAnsi="Times New Roman"/>
                <w:color w:val="000000" w:themeColor="text1"/>
                <w:sz w:val="28"/>
                <w:szCs w:val="28"/>
                <w:u w:val="single"/>
                <w:lang w:val="ru-RU"/>
              </w:rPr>
              <w:t>.</w:t>
            </w:r>
            <w:proofErr w:type="spellStart"/>
            <w:r w:rsidRPr="0097502D">
              <w:rPr>
                <w:rFonts w:ascii="Times New Roman" w:eastAsia="Times New Roman" w:hAnsi="Times New Roman"/>
                <w:color w:val="000000" w:themeColor="text1"/>
                <w:sz w:val="28"/>
                <w:szCs w:val="28"/>
                <w:u w:val="single"/>
              </w:rPr>
              <w:t>ru</w:t>
            </w:r>
            <w:proofErr w:type="spellEnd"/>
            <w:r w:rsidRPr="0097502D">
              <w:rPr>
                <w:rFonts w:ascii="Times New Roman" w:eastAsia="Times New Roman" w:hAnsi="Times New Roman"/>
                <w:color w:val="000000" w:themeColor="text1"/>
                <w:sz w:val="28"/>
                <w:szCs w:val="28"/>
                <w:u w:val="single"/>
                <w:lang w:val="ru-RU"/>
              </w:rPr>
              <w:t>/</w:t>
            </w:r>
            <w:proofErr w:type="spellStart"/>
            <w:r w:rsidRPr="0097502D">
              <w:rPr>
                <w:rFonts w:ascii="Times New Roman" w:eastAsia="Times New Roman" w:hAnsi="Times New Roman"/>
                <w:color w:val="000000" w:themeColor="text1"/>
                <w:sz w:val="28"/>
                <w:szCs w:val="28"/>
                <w:u w:val="single"/>
              </w:rPr>
              <w:t>i</w:t>
            </w:r>
            <w:proofErr w:type="spellEnd"/>
            <w:r w:rsidRPr="0097502D">
              <w:rPr>
                <w:rFonts w:ascii="Times New Roman" w:eastAsia="Times New Roman" w:hAnsi="Times New Roman"/>
                <w:color w:val="000000" w:themeColor="text1"/>
                <w:sz w:val="28"/>
                <w:szCs w:val="28"/>
                <w:u w:val="single"/>
                <w:lang w:val="ru-RU"/>
              </w:rPr>
              <w:t>/</w:t>
            </w:r>
            <w:proofErr w:type="spellStart"/>
            <w:r w:rsidRPr="0097502D">
              <w:rPr>
                <w:rFonts w:ascii="Times New Roman" w:eastAsia="Times New Roman" w:hAnsi="Times New Roman"/>
                <w:color w:val="000000" w:themeColor="text1"/>
                <w:sz w:val="28"/>
                <w:szCs w:val="28"/>
                <w:u w:val="single"/>
              </w:rPr>
              <w:t>VNVJHNYPrlA</w:t>
            </w:r>
            <w:proofErr w:type="spellEnd"/>
            <w:r w:rsidRPr="0097502D">
              <w:rPr>
                <w:rFonts w:ascii="Times New Roman" w:eastAsia="Times New Roman" w:hAnsi="Times New Roman"/>
                <w:color w:val="000000" w:themeColor="text1"/>
                <w:sz w:val="28"/>
                <w:szCs w:val="28"/>
                <w:u w:val="single"/>
                <w:lang w:val="ru-RU"/>
              </w:rPr>
              <w:t>3</w:t>
            </w:r>
            <w:proofErr w:type="spellStart"/>
            <w:r w:rsidRPr="0097502D">
              <w:rPr>
                <w:rFonts w:ascii="Times New Roman" w:eastAsia="Times New Roman" w:hAnsi="Times New Roman"/>
                <w:color w:val="000000" w:themeColor="text1"/>
                <w:sz w:val="28"/>
                <w:szCs w:val="28"/>
                <w:u w:val="single"/>
              </w:rPr>
              <w:t>iQ</w:t>
            </w:r>
            <w:proofErr w:type="spellEnd"/>
          </w:p>
        </w:tc>
      </w:tr>
      <w:tr w:rsidR="0097502D" w:rsidRPr="0097502D" w:rsidTr="00F014DF">
        <w:trPr>
          <w:trHeight w:val="392"/>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647"/>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3-</w:t>
            </w:r>
            <w:r w:rsidR="008D09DB" w:rsidRPr="0097502D">
              <w:rPr>
                <w:rFonts w:ascii="Times New Roman" w:eastAsia="Times New Roman" w:hAnsi="Times New Roman"/>
                <w:i/>
                <w:color w:val="000000" w:themeColor="text1"/>
                <w:sz w:val="28"/>
                <w:szCs w:val="28"/>
                <w:lang w:val="ru-RU"/>
              </w:rPr>
              <w:t>й</w:t>
            </w:r>
            <w:r w:rsidR="0069017B">
              <w:rPr>
                <w:rFonts w:ascii="Times New Roman" w:eastAsia="Times New Roman" w:hAnsi="Times New Roman"/>
                <w:i/>
                <w:color w:val="000000" w:themeColor="text1"/>
                <w:sz w:val="28"/>
                <w:szCs w:val="28"/>
                <w:lang w:val="ru-RU"/>
              </w:rPr>
              <w:t xml:space="preserve"> </w:t>
            </w:r>
            <w:r w:rsidR="008D09DB"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008D09DB" w:rsidRPr="0097502D">
              <w:rPr>
                <w:rFonts w:ascii="Times New Roman" w:eastAsia="Times New Roman" w:hAnsi="Times New Roman"/>
                <w:i/>
                <w:color w:val="000000" w:themeColor="text1"/>
                <w:sz w:val="28"/>
                <w:szCs w:val="28"/>
                <w:lang w:val="ru-RU"/>
              </w:rPr>
              <w:t>смены</w:t>
            </w:r>
            <w:r w:rsidR="00566B61" w:rsidRPr="0097502D">
              <w:rPr>
                <w:rFonts w:ascii="Times New Roman" w:eastAsia="Times New Roman" w:hAnsi="Times New Roman"/>
                <w:i/>
                <w:color w:val="000000" w:themeColor="text1"/>
                <w:sz w:val="28"/>
                <w:szCs w:val="28"/>
                <w:lang w:val="ru-RU"/>
              </w:rPr>
              <w:t xml:space="preserve"> Лагерь -</w:t>
            </w:r>
            <w:r w:rsidR="0069017B">
              <w:rPr>
                <w:rFonts w:ascii="Times New Roman" w:eastAsia="Times New Roman" w:hAnsi="Times New Roman"/>
                <w:i/>
                <w:color w:val="000000" w:themeColor="text1"/>
                <w:sz w:val="28"/>
                <w:szCs w:val="28"/>
                <w:lang w:val="ru-RU"/>
              </w:rPr>
              <w:t xml:space="preserve"> </w:t>
            </w:r>
            <w:r w:rsidR="00566B61" w:rsidRPr="0097502D">
              <w:rPr>
                <w:rFonts w:ascii="Times New Roman" w:eastAsia="Times New Roman" w:hAnsi="Times New Roman"/>
                <w:i/>
                <w:color w:val="000000" w:themeColor="text1"/>
                <w:sz w:val="28"/>
                <w:szCs w:val="28"/>
                <w:lang w:val="ru-RU"/>
              </w:rPr>
              <w:t>это здорово.</w:t>
            </w:r>
          </w:p>
        </w:tc>
      </w:tr>
      <w:tr w:rsidR="0097502D" w:rsidRPr="0097502D" w:rsidTr="00F014DF">
        <w:trPr>
          <w:trHeight w:val="415"/>
        </w:trPr>
        <w:tc>
          <w:tcPr>
            <w:tcW w:w="2988" w:type="dxa"/>
            <w:tcBorders>
              <w:top w:val="single" w:sz="4" w:space="0" w:color="000000"/>
              <w:left w:val="single" w:sz="4" w:space="0" w:color="000000"/>
              <w:bottom w:val="single" w:sz="4" w:space="0" w:color="000000"/>
              <w:right w:val="single" w:sz="4" w:space="0" w:color="auto"/>
            </w:tcBorders>
          </w:tcPr>
          <w:p w:rsidR="00F014DF" w:rsidRPr="00FA75E2" w:rsidRDefault="00F014DF" w:rsidP="0069017B">
            <w:pPr>
              <w:ind w:left="100" w:right="-11"/>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Творческая встреча</w:t>
            </w:r>
            <w:r w:rsidR="0069017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орлят «Знакомьтесь,</w:t>
            </w:r>
            <w:r w:rsidR="0069017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это</w:t>
            </w:r>
            <w:r w:rsidR="0069017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 мы!»</w:t>
            </w:r>
          </w:p>
          <w:p w:rsidR="00F014DF" w:rsidRPr="0069017B" w:rsidRDefault="00F014DF" w:rsidP="0069017B">
            <w:pPr>
              <w:ind w:right="-11"/>
              <w:contextualSpacing/>
              <w:jc w:val="both"/>
              <w:rPr>
                <w:rFonts w:ascii="Times New Roman" w:eastAsia="Times New Roman" w:hAnsi="Times New Roman"/>
                <w:i/>
                <w:color w:val="000000" w:themeColor="text1"/>
                <w:sz w:val="28"/>
                <w:szCs w:val="28"/>
                <w:lang w:val="ru-RU"/>
              </w:rPr>
            </w:pPr>
            <w:proofErr w:type="spellStart"/>
            <w:r w:rsidRPr="0097502D">
              <w:rPr>
                <w:rFonts w:ascii="Times New Roman" w:eastAsia="Times New Roman" w:hAnsi="Times New Roman"/>
                <w:b/>
                <w:i/>
                <w:color w:val="000000" w:themeColor="text1"/>
                <w:sz w:val="28"/>
                <w:szCs w:val="28"/>
              </w:rPr>
              <w:t>Приложение</w:t>
            </w:r>
            <w:proofErr w:type="spellEnd"/>
            <w:r w:rsidR="0069017B">
              <w:rPr>
                <w:rFonts w:ascii="Times New Roman" w:eastAsia="Times New Roman" w:hAnsi="Times New Roman"/>
                <w:b/>
                <w:i/>
                <w:color w:val="000000" w:themeColor="text1"/>
                <w:sz w:val="28"/>
                <w:szCs w:val="28"/>
                <w:lang w:val="ru-RU"/>
              </w:rPr>
              <w:t xml:space="preserve"> 3</w:t>
            </w:r>
          </w:p>
        </w:tc>
        <w:tc>
          <w:tcPr>
            <w:tcW w:w="6237" w:type="dxa"/>
            <w:gridSpan w:val="3"/>
            <w:tcBorders>
              <w:top w:val="single" w:sz="4" w:space="0" w:color="000000"/>
              <w:left w:val="single" w:sz="4" w:space="0" w:color="auto"/>
              <w:bottom w:val="single" w:sz="4" w:space="0" w:color="000000"/>
              <w:right w:val="single" w:sz="4" w:space="0" w:color="000000"/>
            </w:tcBorders>
          </w:tcPr>
          <w:p w:rsidR="00F014DF" w:rsidRPr="0097502D" w:rsidRDefault="00F014DF" w:rsidP="00FA75E2">
            <w:pPr>
              <w:ind w:left="97" w:right="88"/>
              <w:contextualSpacing/>
              <w:jc w:val="center"/>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Знакомство</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отрядов</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друг</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другом,</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творческая</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презентация</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визиток,</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названий</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девизов</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знакомство с творческой визиткой «</w:t>
            </w:r>
            <w:proofErr w:type="gramStart"/>
            <w:r w:rsidRPr="0097502D">
              <w:rPr>
                <w:rFonts w:ascii="Times New Roman" w:eastAsia="Times New Roman" w:hAnsi="Times New Roman"/>
                <w:color w:val="000000" w:themeColor="text1"/>
                <w:sz w:val="28"/>
                <w:szCs w:val="28"/>
                <w:lang w:val="ru-RU"/>
              </w:rPr>
              <w:t>вожатского»отряда</w:t>
            </w:r>
            <w:proofErr w:type="gramEnd"/>
            <w:r w:rsidRPr="0097502D">
              <w:rPr>
                <w:rFonts w:ascii="Times New Roman" w:eastAsia="Times New Roman" w:hAnsi="Times New Roman"/>
                <w:color w:val="000000" w:themeColor="text1"/>
                <w:sz w:val="28"/>
                <w:szCs w:val="28"/>
                <w:lang w:val="ru-RU"/>
              </w:rPr>
              <w:t>–коллективом</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учителей,</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педагогов,</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наставников-старшеклассников.</w:t>
            </w:r>
          </w:p>
          <w:p w:rsidR="00F014DF" w:rsidRPr="0097502D" w:rsidRDefault="00F014DF" w:rsidP="00FA75E2">
            <w:pPr>
              <w:ind w:left="97"/>
              <w:contextualSpacing/>
              <w:jc w:val="center"/>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w:t>
            </w:r>
            <w:r w:rsidR="004B1973" w:rsidRPr="0097502D">
              <w:rPr>
                <w:rFonts w:ascii="Times New Roman" w:eastAsia="Times New Roman" w:hAnsi="Times New Roman"/>
                <w:color w:val="000000" w:themeColor="text1"/>
                <w:sz w:val="28"/>
                <w:szCs w:val="28"/>
                <w:lang w:val="ru-RU"/>
              </w:rPr>
              <w:t>л</w:t>
            </w:r>
            <w:r w:rsidRPr="0097502D">
              <w:rPr>
                <w:rFonts w:ascii="Times New Roman" w:eastAsia="Times New Roman" w:hAnsi="Times New Roman"/>
                <w:color w:val="000000" w:themeColor="text1"/>
                <w:sz w:val="28"/>
                <w:szCs w:val="28"/>
                <w:lang w:val="ru-RU"/>
              </w:rPr>
              <w:t>ы</w:t>
            </w:r>
            <w:r w:rsidR="00FA75E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jc w:val="both"/>
              <w:rPr>
                <w:rFonts w:ascii="Times New Roman" w:eastAsia="Times New Roman" w:hAnsi="Times New Roman"/>
                <w:i/>
                <w:color w:val="000000" w:themeColor="text1"/>
                <w:sz w:val="28"/>
                <w:szCs w:val="28"/>
                <w:lang w:val="ru-RU"/>
              </w:rPr>
            </w:pPr>
            <w:hyperlink r:id="rId11"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/0</w:t>
              </w:r>
              <w:proofErr w:type="spellStart"/>
              <w:r w:rsidR="00F014DF" w:rsidRPr="0097502D">
                <w:rPr>
                  <w:rFonts w:ascii="Times New Roman" w:eastAsia="Times New Roman" w:hAnsi="Times New Roman"/>
                  <w:color w:val="000000" w:themeColor="text1"/>
                  <w:sz w:val="28"/>
                  <w:szCs w:val="28"/>
                  <w:u w:val="single"/>
                </w:rPr>
                <w:t>UqXS</w:t>
              </w:r>
              <w:proofErr w:type="spellEnd"/>
              <w:r w:rsidR="00F014DF" w:rsidRPr="0097502D">
                <w:rPr>
                  <w:rFonts w:ascii="Times New Roman" w:eastAsia="Times New Roman" w:hAnsi="Times New Roman"/>
                  <w:color w:val="000000" w:themeColor="text1"/>
                  <w:sz w:val="28"/>
                  <w:szCs w:val="28"/>
                  <w:u w:val="single"/>
                  <w:lang w:val="ru-RU"/>
                </w:rPr>
                <w:t>4_</w:t>
              </w:r>
              <w:r w:rsidR="00F014DF" w:rsidRPr="0097502D">
                <w:rPr>
                  <w:rFonts w:ascii="Times New Roman" w:eastAsia="Times New Roman" w:hAnsi="Times New Roman"/>
                  <w:color w:val="000000" w:themeColor="text1"/>
                  <w:sz w:val="28"/>
                  <w:szCs w:val="28"/>
                  <w:u w:val="single"/>
                </w:rPr>
                <w:t>n</w:t>
              </w:r>
              <w:r w:rsidR="00F014DF" w:rsidRPr="0097502D">
                <w:rPr>
                  <w:rFonts w:ascii="Times New Roman" w:eastAsia="Times New Roman" w:hAnsi="Times New Roman"/>
                  <w:color w:val="000000" w:themeColor="text1"/>
                  <w:sz w:val="28"/>
                  <w:szCs w:val="28"/>
                  <w:u w:val="single"/>
                  <w:lang w:val="ru-RU"/>
                </w:rPr>
                <w:t>4</w:t>
              </w:r>
              <w:proofErr w:type="spellStart"/>
              <w:r w:rsidR="00F014DF" w:rsidRPr="0097502D">
                <w:rPr>
                  <w:rFonts w:ascii="Times New Roman" w:eastAsia="Times New Roman" w:hAnsi="Times New Roman"/>
                  <w:color w:val="000000" w:themeColor="text1"/>
                  <w:sz w:val="28"/>
                  <w:szCs w:val="28"/>
                  <w:u w:val="single"/>
                </w:rPr>
                <w:t>omtsg</w:t>
              </w:r>
              <w:proofErr w:type="spellEnd"/>
            </w:hyperlink>
          </w:p>
          <w:p w:rsidR="00F014DF" w:rsidRPr="0097502D" w:rsidRDefault="00F014DF" w:rsidP="0097502D">
            <w:pPr>
              <w:ind w:left="1344" w:right="1337"/>
              <w:contextualSpacing/>
              <w:jc w:val="both"/>
              <w:rPr>
                <w:rFonts w:ascii="Times New Roman" w:eastAsia="Times New Roman" w:hAnsi="Times New Roman"/>
                <w:i/>
                <w:color w:val="000000" w:themeColor="text1"/>
                <w:sz w:val="28"/>
                <w:szCs w:val="28"/>
                <w:lang w:val="ru-RU"/>
              </w:rPr>
            </w:pPr>
          </w:p>
        </w:tc>
      </w:tr>
      <w:tr w:rsidR="0097502D" w:rsidRPr="0097502D" w:rsidTr="00F014DF">
        <w:trPr>
          <w:trHeight w:val="570"/>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97502D" w:rsidRDefault="00AC45B7"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i/>
                <w:color w:val="000000" w:themeColor="text1"/>
                <w:sz w:val="28"/>
                <w:szCs w:val="28"/>
                <w:lang w:val="ru-RU"/>
              </w:rPr>
              <w:t>4-</w:t>
            </w:r>
            <w:proofErr w:type="gramStart"/>
            <w:r w:rsidRPr="0097502D">
              <w:rPr>
                <w:rFonts w:ascii="Times New Roman" w:eastAsia="Times New Roman" w:hAnsi="Times New Roman"/>
                <w:i/>
                <w:color w:val="000000" w:themeColor="text1"/>
                <w:sz w:val="28"/>
                <w:szCs w:val="28"/>
                <w:lang w:val="ru-RU"/>
              </w:rPr>
              <w:t xml:space="preserve">й  </w:t>
            </w:r>
            <w:r w:rsidR="00F014DF" w:rsidRPr="0097502D">
              <w:rPr>
                <w:rFonts w:ascii="Times New Roman" w:eastAsia="Times New Roman" w:hAnsi="Times New Roman"/>
                <w:i/>
                <w:color w:val="000000" w:themeColor="text1"/>
                <w:sz w:val="28"/>
                <w:szCs w:val="28"/>
                <w:lang w:val="ru-RU"/>
              </w:rPr>
              <w:t>день</w:t>
            </w:r>
            <w:proofErr w:type="gramEnd"/>
            <w:r w:rsidR="0069017B">
              <w:rPr>
                <w:rFonts w:ascii="Times New Roman" w:eastAsia="Times New Roman" w:hAnsi="Times New Roman"/>
                <w:i/>
                <w:color w:val="000000" w:themeColor="text1"/>
                <w:sz w:val="28"/>
                <w:szCs w:val="28"/>
                <w:lang w:val="ru-RU"/>
              </w:rPr>
              <w:t xml:space="preserve"> </w:t>
            </w:r>
            <w:r w:rsidR="00F014DF" w:rsidRPr="0097502D">
              <w:rPr>
                <w:rFonts w:ascii="Times New Roman" w:eastAsia="Times New Roman" w:hAnsi="Times New Roman"/>
                <w:i/>
                <w:color w:val="000000" w:themeColor="text1"/>
                <w:sz w:val="28"/>
                <w:szCs w:val="28"/>
                <w:lang w:val="ru-RU"/>
              </w:rPr>
              <w:t>смены.</w:t>
            </w:r>
            <w:r w:rsidR="0069017B">
              <w:rPr>
                <w:rFonts w:ascii="Times New Roman" w:eastAsia="Times New Roman" w:hAnsi="Times New Roman"/>
                <w:i/>
                <w:color w:val="000000" w:themeColor="text1"/>
                <w:sz w:val="28"/>
                <w:szCs w:val="28"/>
                <w:lang w:val="ru-RU"/>
              </w:rPr>
              <w:t xml:space="preserve"> </w:t>
            </w:r>
            <w:r w:rsidR="00F014DF" w:rsidRPr="0097502D">
              <w:rPr>
                <w:rFonts w:ascii="Times New Roman" w:eastAsia="Times New Roman" w:hAnsi="Times New Roman"/>
                <w:i/>
                <w:color w:val="000000" w:themeColor="text1"/>
                <w:sz w:val="28"/>
                <w:szCs w:val="28"/>
                <w:lang w:val="ru-RU"/>
              </w:rPr>
              <w:t>Погружение</w:t>
            </w:r>
            <w:r w:rsidR="0069017B">
              <w:rPr>
                <w:rFonts w:ascii="Times New Roman" w:eastAsia="Times New Roman" w:hAnsi="Times New Roman"/>
                <w:i/>
                <w:color w:val="000000" w:themeColor="text1"/>
                <w:sz w:val="28"/>
                <w:szCs w:val="28"/>
                <w:lang w:val="ru-RU"/>
              </w:rPr>
              <w:t xml:space="preserve"> </w:t>
            </w:r>
            <w:r w:rsidR="00F014DF" w:rsidRPr="0097502D">
              <w:rPr>
                <w:rFonts w:ascii="Times New Roman" w:eastAsia="Times New Roman" w:hAnsi="Times New Roman"/>
                <w:i/>
                <w:color w:val="000000" w:themeColor="text1"/>
                <w:sz w:val="28"/>
                <w:szCs w:val="28"/>
                <w:lang w:val="ru-RU"/>
              </w:rPr>
              <w:t>в</w:t>
            </w:r>
            <w:r w:rsidR="0069017B">
              <w:rPr>
                <w:rFonts w:ascii="Times New Roman" w:eastAsia="Times New Roman" w:hAnsi="Times New Roman"/>
                <w:i/>
                <w:color w:val="000000" w:themeColor="text1"/>
                <w:sz w:val="28"/>
                <w:szCs w:val="28"/>
                <w:lang w:val="ru-RU"/>
              </w:rPr>
              <w:t xml:space="preserve"> </w:t>
            </w:r>
            <w:r w:rsidR="00F014DF" w:rsidRPr="0097502D">
              <w:rPr>
                <w:rFonts w:ascii="Times New Roman" w:eastAsia="Times New Roman" w:hAnsi="Times New Roman"/>
                <w:i/>
                <w:color w:val="000000" w:themeColor="text1"/>
                <w:sz w:val="28"/>
                <w:szCs w:val="28"/>
                <w:lang w:val="ru-RU"/>
              </w:rPr>
              <w:t>игровой</w:t>
            </w:r>
            <w:r w:rsidR="0069017B">
              <w:rPr>
                <w:rFonts w:ascii="Times New Roman" w:eastAsia="Times New Roman" w:hAnsi="Times New Roman"/>
                <w:i/>
                <w:color w:val="000000" w:themeColor="text1"/>
                <w:sz w:val="28"/>
                <w:szCs w:val="28"/>
                <w:lang w:val="ru-RU"/>
              </w:rPr>
              <w:t xml:space="preserve"> </w:t>
            </w:r>
            <w:r w:rsidR="00F014DF" w:rsidRPr="0097502D">
              <w:rPr>
                <w:rFonts w:ascii="Times New Roman" w:eastAsia="Times New Roman" w:hAnsi="Times New Roman"/>
                <w:i/>
                <w:color w:val="000000" w:themeColor="text1"/>
                <w:sz w:val="28"/>
                <w:szCs w:val="28"/>
                <w:lang w:val="ru-RU"/>
              </w:rPr>
              <w:t>сюжет</w:t>
            </w:r>
            <w:r w:rsidR="0069017B">
              <w:rPr>
                <w:rFonts w:ascii="Times New Roman" w:eastAsia="Times New Roman" w:hAnsi="Times New Roman"/>
                <w:i/>
                <w:color w:val="000000" w:themeColor="text1"/>
                <w:sz w:val="28"/>
                <w:szCs w:val="28"/>
                <w:lang w:val="ru-RU"/>
              </w:rPr>
              <w:t xml:space="preserve"> </w:t>
            </w:r>
            <w:r w:rsidR="00F014DF" w:rsidRPr="0097502D">
              <w:rPr>
                <w:rFonts w:ascii="Times New Roman" w:eastAsia="Times New Roman" w:hAnsi="Times New Roman"/>
                <w:i/>
                <w:color w:val="000000" w:themeColor="text1"/>
                <w:sz w:val="28"/>
                <w:szCs w:val="28"/>
                <w:lang w:val="ru-RU"/>
              </w:rPr>
              <w:t>смены.</w:t>
            </w:r>
          </w:p>
        </w:tc>
      </w:tr>
      <w:tr w:rsidR="0097502D" w:rsidRPr="0097502D" w:rsidTr="00F014DF">
        <w:trPr>
          <w:trHeight w:val="327"/>
        </w:trPr>
        <w:tc>
          <w:tcPr>
            <w:tcW w:w="2988" w:type="dxa"/>
            <w:tcBorders>
              <w:top w:val="single" w:sz="4" w:space="0" w:color="000000"/>
              <w:left w:val="single" w:sz="4" w:space="0" w:color="000000"/>
              <w:bottom w:val="single" w:sz="4" w:space="0" w:color="000000"/>
              <w:right w:val="single" w:sz="4" w:space="0" w:color="auto"/>
            </w:tcBorders>
            <w:hideMark/>
          </w:tcPr>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Тематический</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час</w:t>
            </w:r>
          </w:p>
          <w:p w:rsidR="00F014DF" w:rsidRPr="0097502D" w:rsidRDefault="00F014DF" w:rsidP="0097502D">
            <w:pPr>
              <w:ind w:left="100" w:right="453"/>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«Открывая страницы</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интересной</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книги»</w:t>
            </w:r>
          </w:p>
          <w:p w:rsidR="00F014DF" w:rsidRPr="0097502D" w:rsidRDefault="00F014DF" w:rsidP="0097502D">
            <w:pPr>
              <w:contextualSpacing/>
              <w:jc w:val="both"/>
              <w:rPr>
                <w:rFonts w:ascii="Times New Roman" w:eastAsia="Times New Roman" w:hAnsi="Times New Roman"/>
                <w:i/>
                <w:color w:val="000000" w:themeColor="text1"/>
                <w:sz w:val="28"/>
                <w:szCs w:val="28"/>
                <w:lang w:val="ru-RU"/>
              </w:rPr>
            </w:pPr>
          </w:p>
          <w:p w:rsidR="00F014DF" w:rsidRPr="0097502D" w:rsidRDefault="00F014DF" w:rsidP="0097502D">
            <w:pPr>
              <w:ind w:left="97" w:right="88"/>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b/>
                <w:i/>
                <w:color w:val="000000" w:themeColor="text1"/>
                <w:sz w:val="28"/>
                <w:szCs w:val="28"/>
                <w:lang w:val="ru-RU"/>
              </w:rPr>
              <w:t>Приложение</w:t>
            </w:r>
            <w:r w:rsidR="0069017B">
              <w:rPr>
                <w:rFonts w:ascii="Times New Roman" w:eastAsia="Times New Roman" w:hAnsi="Times New Roman"/>
                <w:b/>
                <w:i/>
                <w:color w:val="000000" w:themeColor="text1"/>
                <w:sz w:val="28"/>
                <w:szCs w:val="28"/>
                <w:lang w:val="ru-RU"/>
              </w:rPr>
              <w:t xml:space="preserve"> </w:t>
            </w:r>
            <w:r w:rsidRPr="0097502D">
              <w:rPr>
                <w:rFonts w:ascii="Times New Roman" w:eastAsia="Times New Roman" w:hAnsi="Times New Roman"/>
                <w:b/>
                <w:i/>
                <w:color w:val="000000" w:themeColor="text1"/>
                <w:sz w:val="28"/>
                <w:szCs w:val="28"/>
                <w:lang w:val="ru-RU"/>
              </w:rPr>
              <w:t>4</w:t>
            </w:r>
          </w:p>
        </w:tc>
        <w:tc>
          <w:tcPr>
            <w:tcW w:w="6237" w:type="dxa"/>
            <w:gridSpan w:val="3"/>
            <w:tcBorders>
              <w:top w:val="single" w:sz="4" w:space="0" w:color="000000"/>
              <w:left w:val="single" w:sz="4" w:space="0" w:color="auto"/>
              <w:bottom w:val="single" w:sz="4" w:space="0" w:color="000000"/>
              <w:right w:val="single" w:sz="4" w:space="0" w:color="000000"/>
            </w:tcBorders>
          </w:tcPr>
          <w:p w:rsidR="00F014DF" w:rsidRPr="0097502D" w:rsidRDefault="00F014DF" w:rsidP="0097502D">
            <w:pPr>
              <w:ind w:left="97" w:right="92"/>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Презентация волшебной книги, открыв которую</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ребята</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видят</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послание</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от</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жителей</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неизвестной</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 xml:space="preserve">страны. «Жители» знакомят </w:t>
            </w:r>
            <w:proofErr w:type="gramStart"/>
            <w:r w:rsidRPr="0097502D">
              <w:rPr>
                <w:rFonts w:ascii="Times New Roman" w:eastAsia="Times New Roman" w:hAnsi="Times New Roman"/>
                <w:color w:val="000000" w:themeColor="text1"/>
                <w:sz w:val="28"/>
                <w:szCs w:val="28"/>
                <w:lang w:val="ru-RU"/>
              </w:rPr>
              <w:t>детей</w:t>
            </w:r>
            <w:proofErr w:type="gramEnd"/>
            <w:r w:rsidRPr="0097502D">
              <w:rPr>
                <w:rFonts w:ascii="Times New Roman" w:eastAsia="Times New Roman" w:hAnsi="Times New Roman"/>
                <w:color w:val="000000" w:themeColor="text1"/>
                <w:sz w:val="28"/>
                <w:szCs w:val="28"/>
                <w:lang w:val="ru-RU"/>
              </w:rPr>
              <w:t xml:space="preserve"> с правилами</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которые</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приняты</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неизвестной</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стране.</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основ</w:t>
            </w:r>
            <w:r w:rsidR="00D80A72">
              <w:rPr>
                <w:rFonts w:ascii="Times New Roman" w:eastAsia="Times New Roman" w:hAnsi="Times New Roman"/>
                <w:color w:val="000000" w:themeColor="text1"/>
                <w:sz w:val="28"/>
                <w:szCs w:val="28"/>
                <w:lang w:val="ru-RU"/>
              </w:rPr>
              <w:t xml:space="preserve">е </w:t>
            </w:r>
            <w:r w:rsidRPr="0097502D">
              <w:rPr>
                <w:rFonts w:ascii="Times New Roman" w:eastAsia="Times New Roman" w:hAnsi="Times New Roman"/>
                <w:color w:val="000000" w:themeColor="text1"/>
                <w:sz w:val="28"/>
                <w:szCs w:val="28"/>
                <w:lang w:val="ru-RU"/>
              </w:rPr>
              <w:t>этих</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правил</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отряд</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продумывает</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группы</w:t>
            </w:r>
            <w:r w:rsidR="00D80A72">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ЧТП.</w:t>
            </w:r>
          </w:p>
          <w:p w:rsidR="00F014DF" w:rsidRPr="0097502D" w:rsidRDefault="00AC45B7"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w:t>
            </w:r>
            <w:r w:rsidR="00D80A72">
              <w:rPr>
                <w:rFonts w:ascii="Times New Roman" w:eastAsia="Times New Roman" w:hAnsi="Times New Roman"/>
                <w:color w:val="000000" w:themeColor="text1"/>
                <w:sz w:val="28"/>
                <w:szCs w:val="28"/>
                <w:lang w:val="ru-RU"/>
              </w:rPr>
              <w:t xml:space="preserve">ка </w:t>
            </w:r>
            <w:r w:rsidR="00F014DF" w:rsidRPr="0097502D">
              <w:rPr>
                <w:rFonts w:ascii="Times New Roman" w:eastAsia="Times New Roman" w:hAnsi="Times New Roman"/>
                <w:color w:val="000000" w:themeColor="text1"/>
                <w:sz w:val="28"/>
                <w:szCs w:val="28"/>
                <w:lang w:val="ru-RU"/>
              </w:rPr>
              <w:t>на</w:t>
            </w:r>
            <w:r w:rsidR="00D80A72">
              <w:rPr>
                <w:rFonts w:ascii="Times New Roman" w:eastAsia="Times New Roman" w:hAnsi="Times New Roman"/>
                <w:color w:val="000000" w:themeColor="text1"/>
                <w:sz w:val="28"/>
                <w:szCs w:val="28"/>
                <w:lang w:val="ru-RU"/>
              </w:rPr>
              <w:t xml:space="preserve"> </w:t>
            </w:r>
            <w:r w:rsidR="00F014DF" w:rsidRPr="0097502D">
              <w:rPr>
                <w:rFonts w:ascii="Times New Roman" w:eastAsia="Times New Roman" w:hAnsi="Times New Roman"/>
                <w:color w:val="000000" w:themeColor="text1"/>
                <w:sz w:val="28"/>
                <w:szCs w:val="28"/>
                <w:lang w:val="ru-RU"/>
              </w:rPr>
              <w:t>материалы</w:t>
            </w:r>
            <w:r w:rsidR="00D80A72">
              <w:rPr>
                <w:rFonts w:ascii="Times New Roman" w:eastAsia="Times New Roman" w:hAnsi="Times New Roman"/>
                <w:color w:val="000000" w:themeColor="text1"/>
                <w:sz w:val="28"/>
                <w:szCs w:val="28"/>
                <w:lang w:val="ru-RU"/>
              </w:rPr>
              <w:t xml:space="preserve"> </w:t>
            </w:r>
            <w:r w:rsidR="00F014DF" w:rsidRPr="0097502D">
              <w:rPr>
                <w:rFonts w:ascii="Times New Roman" w:eastAsia="Times New Roman" w:hAnsi="Times New Roman"/>
                <w:color w:val="000000" w:themeColor="text1"/>
                <w:sz w:val="28"/>
                <w:szCs w:val="28"/>
                <w:lang w:val="ru-RU"/>
              </w:rPr>
              <w:t>дела:</w:t>
            </w:r>
          </w:p>
          <w:p w:rsidR="00F014DF" w:rsidRPr="0097502D" w:rsidRDefault="0002070F" w:rsidP="0097502D">
            <w:pPr>
              <w:jc w:val="both"/>
              <w:rPr>
                <w:rFonts w:ascii="Times New Roman" w:eastAsia="Times New Roman" w:hAnsi="Times New Roman"/>
                <w:color w:val="000000" w:themeColor="text1"/>
                <w:sz w:val="28"/>
                <w:szCs w:val="28"/>
                <w:lang w:val="ru-RU"/>
              </w:rPr>
            </w:pPr>
            <w:hyperlink r:id="rId12"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oFdBvcBPL</w:t>
              </w:r>
              <w:proofErr w:type="spellEnd"/>
              <w:r w:rsidR="00F014DF" w:rsidRPr="0097502D">
                <w:rPr>
                  <w:rFonts w:ascii="Times New Roman" w:eastAsia="Times New Roman" w:hAnsi="Times New Roman"/>
                  <w:color w:val="000000" w:themeColor="text1"/>
                  <w:sz w:val="28"/>
                  <w:szCs w:val="28"/>
                  <w:u w:val="single"/>
                  <w:lang w:val="ru-RU"/>
                </w:rPr>
                <w:t>8</w:t>
              </w:r>
              <w:r w:rsidR="00F014DF" w:rsidRPr="0097502D">
                <w:rPr>
                  <w:rFonts w:ascii="Times New Roman" w:eastAsia="Times New Roman" w:hAnsi="Times New Roman"/>
                  <w:color w:val="000000" w:themeColor="text1"/>
                  <w:sz w:val="28"/>
                  <w:szCs w:val="28"/>
                  <w:u w:val="single"/>
                </w:rPr>
                <w:t>J</w:t>
              </w:r>
              <w:r w:rsidR="00F014DF" w:rsidRPr="0097502D">
                <w:rPr>
                  <w:rFonts w:ascii="Times New Roman" w:eastAsia="Times New Roman" w:hAnsi="Times New Roman"/>
                  <w:color w:val="000000" w:themeColor="text1"/>
                  <w:sz w:val="28"/>
                  <w:szCs w:val="28"/>
                  <w:u w:val="single"/>
                  <w:lang w:val="ru-RU"/>
                </w:rPr>
                <w:t>_4</w:t>
              </w:r>
              <w:r w:rsidR="00F014DF" w:rsidRPr="0097502D">
                <w:rPr>
                  <w:rFonts w:ascii="Times New Roman" w:eastAsia="Times New Roman" w:hAnsi="Times New Roman"/>
                  <w:color w:val="000000" w:themeColor="text1"/>
                  <w:sz w:val="28"/>
                  <w:szCs w:val="28"/>
                  <w:u w:val="single"/>
                </w:rPr>
                <w:t>Q</w:t>
              </w:r>
            </w:hyperlink>
          </w:p>
          <w:p w:rsidR="00F014DF" w:rsidRPr="0097502D" w:rsidRDefault="00F014DF" w:rsidP="0097502D">
            <w:pPr>
              <w:ind w:left="97" w:right="88"/>
              <w:contextualSpacing/>
              <w:jc w:val="both"/>
              <w:rPr>
                <w:rFonts w:ascii="Times New Roman" w:eastAsia="Times New Roman" w:hAnsi="Times New Roman"/>
                <w:color w:val="000000" w:themeColor="text1"/>
                <w:sz w:val="28"/>
                <w:szCs w:val="28"/>
                <w:lang w:val="ru-RU"/>
              </w:rPr>
            </w:pPr>
          </w:p>
        </w:tc>
      </w:tr>
    </w:tbl>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i/>
          <w:color w:val="000000" w:themeColor="text1"/>
          <w:sz w:val="28"/>
          <w:szCs w:val="28"/>
        </w:rPr>
      </w:pPr>
    </w:p>
    <w:p w:rsidR="00F014DF" w:rsidRPr="0097502D" w:rsidRDefault="00F014DF" w:rsidP="0097502D">
      <w:pPr>
        <w:widowControl w:val="0"/>
        <w:autoSpaceDE w:val="0"/>
        <w:autoSpaceDN w:val="0"/>
        <w:spacing w:after="0" w:line="240" w:lineRule="auto"/>
        <w:ind w:left="222" w:right="224" w:firstLine="707"/>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b/>
          <w:i/>
          <w:color w:val="000000" w:themeColor="text1"/>
          <w:sz w:val="28"/>
          <w:szCs w:val="28"/>
        </w:rPr>
        <w:t>Основной</w:t>
      </w:r>
      <w:r w:rsidR="00591283">
        <w:rPr>
          <w:rFonts w:ascii="Times New Roman" w:eastAsia="Times New Roman" w:hAnsi="Times New Roman" w:cs="Times New Roman"/>
          <w:b/>
          <w:i/>
          <w:color w:val="000000" w:themeColor="text1"/>
          <w:sz w:val="28"/>
          <w:szCs w:val="28"/>
        </w:rPr>
        <w:t xml:space="preserve"> </w:t>
      </w:r>
      <w:r w:rsidRPr="0097502D">
        <w:rPr>
          <w:rFonts w:ascii="Times New Roman" w:eastAsia="Times New Roman" w:hAnsi="Times New Roman" w:cs="Times New Roman"/>
          <w:b/>
          <w:i/>
          <w:color w:val="000000" w:themeColor="text1"/>
          <w:sz w:val="28"/>
          <w:szCs w:val="28"/>
        </w:rPr>
        <w:t>период</w:t>
      </w:r>
      <w:r w:rsidR="0069017B">
        <w:rPr>
          <w:rFonts w:ascii="Times New Roman" w:eastAsia="Times New Roman" w:hAnsi="Times New Roman" w:cs="Times New Roman"/>
          <w:b/>
          <w:i/>
          <w:color w:val="000000" w:themeColor="text1"/>
          <w:sz w:val="28"/>
          <w:szCs w:val="28"/>
        </w:rPr>
        <w:t xml:space="preserve"> </w:t>
      </w:r>
      <w:r w:rsidRPr="0097502D">
        <w:rPr>
          <w:rFonts w:ascii="Times New Roman" w:eastAsia="Times New Roman" w:hAnsi="Times New Roman" w:cs="Times New Roman"/>
          <w:b/>
          <w:i/>
          <w:color w:val="000000" w:themeColor="text1"/>
          <w:sz w:val="28"/>
          <w:szCs w:val="28"/>
        </w:rPr>
        <w:t>(5-17</w:t>
      </w:r>
      <w:r w:rsidR="0069017B">
        <w:rPr>
          <w:rFonts w:ascii="Times New Roman" w:eastAsia="Times New Roman" w:hAnsi="Times New Roman" w:cs="Times New Roman"/>
          <w:b/>
          <w:i/>
          <w:color w:val="000000" w:themeColor="text1"/>
          <w:sz w:val="28"/>
          <w:szCs w:val="28"/>
        </w:rPr>
        <w:t xml:space="preserve"> </w:t>
      </w:r>
      <w:r w:rsidRPr="0097502D">
        <w:rPr>
          <w:rFonts w:ascii="Times New Roman" w:eastAsia="Times New Roman" w:hAnsi="Times New Roman" w:cs="Times New Roman"/>
          <w:b/>
          <w:i/>
          <w:color w:val="000000" w:themeColor="text1"/>
          <w:sz w:val="28"/>
          <w:szCs w:val="28"/>
        </w:rPr>
        <w:t>дни</w:t>
      </w:r>
      <w:r w:rsidR="00591283">
        <w:rPr>
          <w:rFonts w:ascii="Times New Roman" w:eastAsia="Times New Roman" w:hAnsi="Times New Roman" w:cs="Times New Roman"/>
          <w:b/>
          <w:i/>
          <w:color w:val="000000" w:themeColor="text1"/>
          <w:sz w:val="28"/>
          <w:szCs w:val="28"/>
        </w:rPr>
        <w:t xml:space="preserve"> </w:t>
      </w:r>
      <w:r w:rsidRPr="0097502D">
        <w:rPr>
          <w:rFonts w:ascii="Times New Roman" w:eastAsia="Times New Roman" w:hAnsi="Times New Roman" w:cs="Times New Roman"/>
          <w:b/>
          <w:i/>
          <w:color w:val="000000" w:themeColor="text1"/>
          <w:sz w:val="28"/>
          <w:szCs w:val="28"/>
        </w:rPr>
        <w:t>смены)</w:t>
      </w:r>
      <w:r w:rsidRPr="0097502D">
        <w:rPr>
          <w:rFonts w:ascii="Times New Roman" w:eastAsia="Times New Roman" w:hAnsi="Times New Roman" w:cs="Times New Roman"/>
          <w:color w:val="000000" w:themeColor="text1"/>
          <w:sz w:val="28"/>
          <w:szCs w:val="28"/>
        </w:rPr>
        <w:t>–орлята</w:t>
      </w:r>
      <w:r w:rsidR="00591283">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отправляют</w:t>
      </w:r>
      <w:r w:rsidR="008E2BF5" w:rsidRPr="0097502D">
        <w:rPr>
          <w:rFonts w:ascii="Times New Roman" w:eastAsia="Times New Roman" w:hAnsi="Times New Roman" w:cs="Times New Roman"/>
          <w:color w:val="000000" w:themeColor="text1"/>
          <w:sz w:val="28"/>
          <w:szCs w:val="28"/>
        </w:rPr>
        <w:t xml:space="preserve">ся </w:t>
      </w:r>
      <w:r w:rsidRPr="0097502D">
        <w:rPr>
          <w:rFonts w:ascii="Times New Roman" w:eastAsia="Times New Roman" w:hAnsi="Times New Roman" w:cs="Times New Roman"/>
          <w:color w:val="000000" w:themeColor="text1"/>
          <w:sz w:val="28"/>
          <w:szCs w:val="28"/>
        </w:rPr>
        <w:t>в</w:t>
      </w:r>
      <w:r w:rsidR="00591283">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путешествие</w:t>
      </w:r>
      <w:r w:rsidR="00591283">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по</w:t>
      </w:r>
      <w:r w:rsidR="00591283">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неизвестной</w:t>
      </w:r>
      <w:r w:rsidR="003502FF" w:rsidRPr="0097502D">
        <w:rPr>
          <w:rFonts w:ascii="Times New Roman" w:eastAsia="Times New Roman" w:hAnsi="Times New Roman" w:cs="Times New Roman"/>
          <w:color w:val="000000" w:themeColor="text1"/>
          <w:sz w:val="28"/>
          <w:szCs w:val="28"/>
        </w:rPr>
        <w:t xml:space="preserve"> стране, открывать к</w:t>
      </w:r>
      <w:r w:rsidRPr="0097502D">
        <w:rPr>
          <w:rFonts w:ascii="Times New Roman" w:eastAsia="Times New Roman" w:hAnsi="Times New Roman" w:cs="Times New Roman"/>
          <w:color w:val="000000" w:themeColor="text1"/>
          <w:sz w:val="28"/>
          <w:szCs w:val="28"/>
        </w:rPr>
        <w:t>оторую</w:t>
      </w:r>
      <w:r w:rsidR="00591283">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им</w:t>
      </w:r>
      <w:r w:rsidR="00591283">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помогают</w:t>
      </w:r>
      <w:r w:rsidR="00591283">
        <w:rPr>
          <w:rFonts w:ascii="Times New Roman" w:eastAsia="Times New Roman" w:hAnsi="Times New Roman" w:cs="Times New Roman"/>
          <w:color w:val="000000" w:themeColor="text1"/>
          <w:sz w:val="28"/>
          <w:szCs w:val="28"/>
        </w:rPr>
        <w:t xml:space="preserve"> </w:t>
      </w:r>
      <w:proofErr w:type="gramStart"/>
      <w:r w:rsidRPr="0097502D">
        <w:rPr>
          <w:rFonts w:ascii="Times New Roman" w:eastAsia="Times New Roman" w:hAnsi="Times New Roman" w:cs="Times New Roman"/>
          <w:color w:val="000000" w:themeColor="text1"/>
          <w:sz w:val="28"/>
          <w:szCs w:val="28"/>
        </w:rPr>
        <w:t>невидимые</w:t>
      </w:r>
      <w:r w:rsidR="00591283">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жители</w:t>
      </w:r>
      <w:proofErr w:type="gramEnd"/>
      <w:r w:rsidRPr="0097502D">
        <w:rPr>
          <w:rFonts w:ascii="Times New Roman" w:eastAsia="Times New Roman" w:hAnsi="Times New Roman" w:cs="Times New Roman"/>
          <w:color w:val="000000" w:themeColor="text1"/>
          <w:sz w:val="28"/>
          <w:szCs w:val="28"/>
        </w:rPr>
        <w:t>.</w:t>
      </w:r>
    </w:p>
    <w:p w:rsidR="00F014DF" w:rsidRPr="0097502D" w:rsidRDefault="00F014DF" w:rsidP="0097502D">
      <w:pPr>
        <w:widowControl w:val="0"/>
        <w:autoSpaceDE w:val="0"/>
        <w:autoSpaceDN w:val="0"/>
        <w:spacing w:after="0" w:line="240" w:lineRule="auto"/>
        <w:ind w:left="930"/>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Задачи</w:t>
      </w:r>
      <w:r w:rsidR="00591283">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основного</w:t>
      </w:r>
      <w:r w:rsidR="00591283">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периода:</w:t>
      </w:r>
    </w:p>
    <w:p w:rsidR="00F014DF" w:rsidRPr="0097502D" w:rsidRDefault="008E2BF5" w:rsidP="0097502D">
      <w:pPr>
        <w:widowControl w:val="0"/>
        <w:numPr>
          <w:ilvl w:val="0"/>
          <w:numId w:val="8"/>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З</w:t>
      </w:r>
      <w:r w:rsidR="00F014DF" w:rsidRPr="0097502D">
        <w:rPr>
          <w:rFonts w:ascii="Times New Roman" w:eastAsia="Times New Roman" w:hAnsi="Times New Roman" w:cs="Times New Roman"/>
          <w:color w:val="000000" w:themeColor="text1"/>
          <w:sz w:val="28"/>
          <w:szCs w:val="28"/>
        </w:rPr>
        <w:t>накомство</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с</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культурными</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традициями</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и</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национальны</w:t>
      </w:r>
      <w:r w:rsidRPr="0097502D">
        <w:rPr>
          <w:rFonts w:ascii="Times New Roman" w:eastAsia="Times New Roman" w:hAnsi="Times New Roman" w:cs="Times New Roman"/>
          <w:color w:val="000000" w:themeColor="text1"/>
          <w:sz w:val="28"/>
          <w:szCs w:val="28"/>
        </w:rPr>
        <w:t xml:space="preserve">ми </w:t>
      </w:r>
      <w:r w:rsidR="00F014DF" w:rsidRPr="0097502D">
        <w:rPr>
          <w:rFonts w:ascii="Times New Roman" w:eastAsia="Times New Roman" w:hAnsi="Times New Roman" w:cs="Times New Roman"/>
          <w:color w:val="000000" w:themeColor="text1"/>
          <w:sz w:val="28"/>
          <w:szCs w:val="28"/>
        </w:rPr>
        <w:t>ценностями</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российского народа,</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изучение</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богатств</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нашей</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Родины;</w:t>
      </w:r>
    </w:p>
    <w:p w:rsidR="00F014DF" w:rsidRPr="0097502D" w:rsidRDefault="00D652C3" w:rsidP="0097502D">
      <w:pPr>
        <w:widowControl w:val="0"/>
        <w:numPr>
          <w:ilvl w:val="0"/>
          <w:numId w:val="8"/>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П</w:t>
      </w:r>
      <w:r w:rsidR="00F014DF" w:rsidRPr="0097502D">
        <w:rPr>
          <w:rFonts w:ascii="Times New Roman" w:eastAsia="Times New Roman" w:hAnsi="Times New Roman" w:cs="Times New Roman"/>
          <w:color w:val="000000" w:themeColor="text1"/>
          <w:sz w:val="28"/>
          <w:szCs w:val="28"/>
        </w:rPr>
        <w:t>оддержание</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благоприятного</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эмоционально-психологического</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климата;</w:t>
      </w:r>
    </w:p>
    <w:p w:rsidR="00F014DF" w:rsidRPr="0097502D" w:rsidRDefault="00D652C3" w:rsidP="0069017B">
      <w:pPr>
        <w:widowControl w:val="0"/>
        <w:numPr>
          <w:ilvl w:val="0"/>
          <w:numId w:val="8"/>
        </w:numPr>
        <w:tabs>
          <w:tab w:val="left" w:pos="1355"/>
        </w:tabs>
        <w:autoSpaceDE w:val="0"/>
        <w:autoSpaceDN w:val="0"/>
        <w:spacing w:after="0" w:line="240" w:lineRule="auto"/>
        <w:ind w:right="230" w:firstLine="707"/>
        <w:contextualSpacing/>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С</w:t>
      </w:r>
      <w:r w:rsidR="00F014DF" w:rsidRPr="0097502D">
        <w:rPr>
          <w:rFonts w:ascii="Times New Roman" w:eastAsia="Times New Roman" w:hAnsi="Times New Roman" w:cs="Times New Roman"/>
          <w:color w:val="000000" w:themeColor="text1"/>
          <w:sz w:val="28"/>
          <w:szCs w:val="28"/>
        </w:rPr>
        <w:t>оздание</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условий</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для</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проявления</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каждым</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ребёнком</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индивидуальности, его творческого и нравственного потенциала, активности</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и</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инициативы;</w:t>
      </w:r>
    </w:p>
    <w:p w:rsidR="00F014DF" w:rsidRPr="0097502D" w:rsidRDefault="00D652C3" w:rsidP="0069017B">
      <w:pPr>
        <w:widowControl w:val="0"/>
        <w:numPr>
          <w:ilvl w:val="0"/>
          <w:numId w:val="8"/>
        </w:numPr>
        <w:tabs>
          <w:tab w:val="left" w:pos="1355"/>
        </w:tabs>
        <w:autoSpaceDE w:val="0"/>
        <w:autoSpaceDN w:val="0"/>
        <w:spacing w:after="0" w:line="240" w:lineRule="auto"/>
        <w:ind w:left="1354" w:hanging="425"/>
        <w:contextualSpacing/>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П</w:t>
      </w:r>
      <w:r w:rsidR="00F014DF" w:rsidRPr="0097502D">
        <w:rPr>
          <w:rFonts w:ascii="Times New Roman" w:eastAsia="Times New Roman" w:hAnsi="Times New Roman" w:cs="Times New Roman"/>
          <w:color w:val="000000" w:themeColor="text1"/>
          <w:sz w:val="28"/>
          <w:szCs w:val="28"/>
        </w:rPr>
        <w:t>риобщение</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детей</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к</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здоровому</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образу</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жизни;</w:t>
      </w:r>
    </w:p>
    <w:p w:rsidR="00F014DF" w:rsidRPr="0097502D" w:rsidRDefault="00D652C3" w:rsidP="0069017B">
      <w:pPr>
        <w:widowControl w:val="0"/>
        <w:numPr>
          <w:ilvl w:val="0"/>
          <w:numId w:val="8"/>
        </w:numPr>
        <w:tabs>
          <w:tab w:val="left" w:pos="1355"/>
        </w:tabs>
        <w:autoSpaceDE w:val="0"/>
        <w:autoSpaceDN w:val="0"/>
        <w:spacing w:after="0" w:line="240" w:lineRule="auto"/>
        <w:ind w:left="1354" w:hanging="425"/>
        <w:contextualSpacing/>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Ф</w:t>
      </w:r>
      <w:r w:rsidR="00F014DF" w:rsidRPr="0097502D">
        <w:rPr>
          <w:rFonts w:ascii="Times New Roman" w:eastAsia="Times New Roman" w:hAnsi="Times New Roman" w:cs="Times New Roman"/>
          <w:color w:val="000000" w:themeColor="text1"/>
          <w:sz w:val="28"/>
          <w:szCs w:val="28"/>
        </w:rPr>
        <w:t>ормирование</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норм</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взаимоотношений</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внутри</w:t>
      </w:r>
      <w:r w:rsidR="00591283">
        <w:rPr>
          <w:rFonts w:ascii="Times New Roman" w:eastAsia="Times New Roman" w:hAnsi="Times New Roman" w:cs="Times New Roman"/>
          <w:color w:val="000000" w:themeColor="text1"/>
          <w:sz w:val="28"/>
          <w:szCs w:val="28"/>
        </w:rPr>
        <w:t xml:space="preserve">  </w:t>
      </w:r>
      <w:r w:rsidR="00F014DF" w:rsidRPr="0097502D">
        <w:rPr>
          <w:rFonts w:ascii="Times New Roman" w:eastAsia="Times New Roman" w:hAnsi="Times New Roman" w:cs="Times New Roman"/>
          <w:color w:val="000000" w:themeColor="text1"/>
          <w:sz w:val="28"/>
          <w:szCs w:val="28"/>
        </w:rPr>
        <w:t>коллектива.</w:t>
      </w:r>
    </w:p>
    <w:p w:rsidR="00F014DF" w:rsidRPr="0097502D" w:rsidRDefault="00F014DF" w:rsidP="0059128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97502D" w:rsidRPr="0097502D" w:rsidTr="00F014DF">
        <w:trPr>
          <w:trHeight w:val="567"/>
        </w:trPr>
        <w:tc>
          <w:tcPr>
            <w:tcW w:w="2780"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990" w:right="116" w:hanging="850"/>
              <w:contextualSpacing/>
              <w:jc w:val="both"/>
              <w:rPr>
                <w:rFonts w:ascii="Times New Roman" w:eastAsia="Times New Roman" w:hAnsi="Times New Roman"/>
                <w:b/>
                <w:color w:val="000000" w:themeColor="text1"/>
                <w:sz w:val="28"/>
                <w:szCs w:val="28"/>
              </w:rPr>
            </w:pPr>
            <w:proofErr w:type="spellStart"/>
            <w:r w:rsidRPr="0097502D">
              <w:rPr>
                <w:rFonts w:ascii="Times New Roman" w:eastAsia="Times New Roman" w:hAnsi="Times New Roman"/>
                <w:b/>
                <w:color w:val="000000" w:themeColor="text1"/>
                <w:sz w:val="28"/>
                <w:szCs w:val="28"/>
              </w:rPr>
              <w:t>Ключевые</w:t>
            </w:r>
            <w:proofErr w:type="spellEnd"/>
            <w:r w:rsidR="00591283">
              <w:rPr>
                <w:rFonts w:ascii="Times New Roman" w:eastAsia="Times New Roman" w:hAnsi="Times New Roman"/>
                <w:b/>
                <w:color w:val="000000" w:themeColor="text1"/>
                <w:sz w:val="28"/>
                <w:szCs w:val="28"/>
                <w:lang w:val="ru-RU"/>
              </w:rPr>
              <w:t xml:space="preserve"> </w:t>
            </w:r>
            <w:proofErr w:type="spellStart"/>
            <w:r w:rsidRPr="0097502D">
              <w:rPr>
                <w:rFonts w:ascii="Times New Roman" w:eastAsia="Times New Roman" w:hAnsi="Times New Roman"/>
                <w:b/>
                <w:color w:val="000000" w:themeColor="text1"/>
                <w:sz w:val="28"/>
                <w:szCs w:val="28"/>
              </w:rPr>
              <w:t>события</w:t>
            </w:r>
            <w:proofErr w:type="spellEnd"/>
            <w:r w:rsidR="00591283">
              <w:rPr>
                <w:rFonts w:ascii="Times New Roman" w:eastAsia="Times New Roman" w:hAnsi="Times New Roman"/>
                <w:b/>
                <w:color w:val="000000" w:themeColor="text1"/>
                <w:sz w:val="28"/>
                <w:szCs w:val="28"/>
                <w:lang w:val="ru-RU"/>
              </w:rPr>
              <w:t xml:space="preserve"> </w:t>
            </w:r>
            <w:r w:rsidRPr="0097502D">
              <w:rPr>
                <w:rFonts w:ascii="Times New Roman" w:eastAsia="Times New Roman" w:hAnsi="Times New Roman"/>
                <w:b/>
                <w:color w:val="000000" w:themeColor="text1"/>
                <w:sz w:val="28"/>
                <w:szCs w:val="28"/>
              </w:rPr>
              <w:t>и</w:t>
            </w:r>
            <w:r w:rsidR="00591283">
              <w:rPr>
                <w:rFonts w:ascii="Times New Roman" w:eastAsia="Times New Roman" w:hAnsi="Times New Roman"/>
                <w:b/>
                <w:color w:val="000000" w:themeColor="text1"/>
                <w:sz w:val="28"/>
                <w:szCs w:val="28"/>
                <w:lang w:val="ru-RU"/>
              </w:rPr>
              <w:t xml:space="preserve">  </w:t>
            </w:r>
            <w:proofErr w:type="spellStart"/>
            <w:r w:rsidRPr="0097502D">
              <w:rPr>
                <w:rFonts w:ascii="Times New Roman" w:eastAsia="Times New Roman" w:hAnsi="Times New Roman"/>
                <w:b/>
                <w:color w:val="000000" w:themeColor="text1"/>
                <w:sz w:val="28"/>
                <w:szCs w:val="28"/>
              </w:rPr>
              <w:t>дела</w:t>
            </w:r>
            <w:proofErr w:type="spellEnd"/>
          </w:p>
        </w:tc>
        <w:tc>
          <w:tcPr>
            <w:tcW w:w="6779"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1780"/>
              <w:contextualSpacing/>
              <w:jc w:val="both"/>
              <w:rPr>
                <w:rFonts w:ascii="Times New Roman" w:eastAsia="Times New Roman" w:hAnsi="Times New Roman"/>
                <w:b/>
                <w:color w:val="000000" w:themeColor="text1"/>
                <w:sz w:val="28"/>
                <w:szCs w:val="28"/>
              </w:rPr>
            </w:pPr>
            <w:proofErr w:type="spellStart"/>
            <w:r w:rsidRPr="0097502D">
              <w:rPr>
                <w:rFonts w:ascii="Times New Roman" w:eastAsia="Times New Roman" w:hAnsi="Times New Roman"/>
                <w:b/>
                <w:color w:val="000000" w:themeColor="text1"/>
                <w:sz w:val="28"/>
                <w:szCs w:val="28"/>
              </w:rPr>
              <w:t>Описание</w:t>
            </w:r>
            <w:proofErr w:type="spellEnd"/>
            <w:r w:rsidR="00591283">
              <w:rPr>
                <w:rFonts w:ascii="Times New Roman" w:eastAsia="Times New Roman" w:hAnsi="Times New Roman"/>
                <w:b/>
                <w:color w:val="000000" w:themeColor="text1"/>
                <w:sz w:val="28"/>
                <w:szCs w:val="28"/>
                <w:lang w:val="ru-RU"/>
              </w:rPr>
              <w:t xml:space="preserve"> </w:t>
            </w:r>
            <w:proofErr w:type="spellStart"/>
            <w:r w:rsidRPr="0097502D">
              <w:rPr>
                <w:rFonts w:ascii="Times New Roman" w:eastAsia="Times New Roman" w:hAnsi="Times New Roman"/>
                <w:b/>
                <w:color w:val="000000" w:themeColor="text1"/>
                <w:sz w:val="28"/>
                <w:szCs w:val="28"/>
              </w:rPr>
              <w:t>ключевых</w:t>
            </w:r>
            <w:proofErr w:type="spellEnd"/>
            <w:r w:rsidR="00591283">
              <w:rPr>
                <w:rFonts w:ascii="Times New Roman" w:eastAsia="Times New Roman" w:hAnsi="Times New Roman"/>
                <w:b/>
                <w:color w:val="000000" w:themeColor="text1"/>
                <w:sz w:val="28"/>
                <w:szCs w:val="28"/>
                <w:lang w:val="ru-RU"/>
              </w:rPr>
              <w:t xml:space="preserve">  </w:t>
            </w:r>
            <w:proofErr w:type="spellStart"/>
            <w:r w:rsidRPr="0097502D">
              <w:rPr>
                <w:rFonts w:ascii="Times New Roman" w:eastAsia="Times New Roman" w:hAnsi="Times New Roman"/>
                <w:b/>
                <w:color w:val="000000" w:themeColor="text1"/>
                <w:sz w:val="28"/>
                <w:szCs w:val="28"/>
              </w:rPr>
              <w:t>дел</w:t>
            </w:r>
            <w:proofErr w:type="spellEnd"/>
          </w:p>
        </w:tc>
      </w:tr>
      <w:tr w:rsidR="0097502D" w:rsidRPr="0097502D" w:rsidTr="00F014DF">
        <w:trPr>
          <w:trHeight w:val="42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707"/>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5-й</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Тематический</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«Национальные</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игры</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и</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забавы»</w:t>
            </w:r>
          </w:p>
        </w:tc>
      </w:tr>
      <w:tr w:rsidR="0097502D" w:rsidRPr="0097502D" w:rsidTr="00F014DF">
        <w:trPr>
          <w:trHeight w:val="1970"/>
        </w:trPr>
        <w:tc>
          <w:tcPr>
            <w:tcW w:w="2780" w:type="dxa"/>
            <w:tcBorders>
              <w:top w:val="single" w:sz="4" w:space="0" w:color="000000"/>
              <w:left w:val="single" w:sz="4" w:space="0" w:color="000000"/>
              <w:bottom w:val="nil"/>
              <w:right w:val="single" w:sz="4" w:space="0" w:color="000000"/>
            </w:tcBorders>
          </w:tcPr>
          <w:p w:rsidR="00F014DF" w:rsidRPr="0097502D" w:rsidRDefault="00F014DF" w:rsidP="0097502D">
            <w:pPr>
              <w:ind w:left="100" w:right="60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lastRenderedPageBreak/>
              <w:t>Время отрядного</w:t>
            </w:r>
            <w:r w:rsidR="00591283">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творчества</w:t>
            </w:r>
          </w:p>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«Мы–Орлята!»</w:t>
            </w:r>
          </w:p>
          <w:p w:rsidR="00F014DF" w:rsidRPr="0097502D" w:rsidRDefault="00F014DF" w:rsidP="0097502D">
            <w:pPr>
              <w:contextualSpacing/>
              <w:jc w:val="both"/>
              <w:rPr>
                <w:rFonts w:ascii="Times New Roman" w:eastAsia="Times New Roman" w:hAnsi="Times New Roman"/>
                <w:color w:val="000000" w:themeColor="text1"/>
                <w:sz w:val="28"/>
                <w:szCs w:val="28"/>
                <w:lang w:val="ru-RU"/>
              </w:rPr>
            </w:pPr>
          </w:p>
          <w:p w:rsidR="00F014DF" w:rsidRPr="0097502D" w:rsidRDefault="00F014DF" w:rsidP="0097502D">
            <w:pPr>
              <w:contextualSpacing/>
              <w:jc w:val="both"/>
              <w:rPr>
                <w:rFonts w:ascii="Times New Roman" w:eastAsia="Times New Roman" w:hAnsi="Times New Roman"/>
                <w:i/>
                <w:color w:val="000000" w:themeColor="text1"/>
                <w:sz w:val="28"/>
                <w:szCs w:val="28"/>
                <w:lang w:val="ru-RU"/>
              </w:rPr>
            </w:pPr>
          </w:p>
          <w:p w:rsidR="00F014DF" w:rsidRPr="0097502D" w:rsidRDefault="00F014DF" w:rsidP="0097502D">
            <w:pPr>
              <w:ind w:left="100"/>
              <w:contextualSpacing/>
              <w:jc w:val="both"/>
              <w:rPr>
                <w:rFonts w:ascii="Times New Roman" w:eastAsia="Times New Roman" w:hAnsi="Times New Roman"/>
                <w:b/>
                <w:i/>
                <w:color w:val="000000" w:themeColor="text1"/>
                <w:sz w:val="28"/>
                <w:szCs w:val="28"/>
                <w:lang w:val="ru-RU"/>
              </w:rPr>
            </w:pPr>
            <w:r w:rsidRPr="0097502D">
              <w:rPr>
                <w:rFonts w:ascii="Times New Roman" w:eastAsia="Times New Roman" w:hAnsi="Times New Roman"/>
                <w:b/>
                <w:i/>
                <w:color w:val="000000" w:themeColor="text1"/>
                <w:sz w:val="28"/>
                <w:szCs w:val="28"/>
                <w:lang w:val="ru-RU"/>
              </w:rPr>
              <w:t>Приложение5</w:t>
            </w: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right="95"/>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Направлено</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знакомство</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детей</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национальными</w:t>
            </w:r>
            <w:r w:rsidR="00E83B86" w:rsidRPr="0097502D">
              <w:rPr>
                <w:rFonts w:ascii="Times New Roman" w:eastAsia="Times New Roman" w:hAnsi="Times New Roman"/>
                <w:color w:val="000000" w:themeColor="text1"/>
                <w:sz w:val="28"/>
                <w:szCs w:val="28"/>
                <w:lang w:val="ru-RU"/>
              </w:rPr>
              <w:t xml:space="preserve"> играми </w:t>
            </w:r>
            <w:r w:rsidRPr="0097502D">
              <w:rPr>
                <w:rFonts w:ascii="Times New Roman" w:eastAsia="Times New Roman" w:hAnsi="Times New Roman"/>
                <w:color w:val="000000" w:themeColor="text1"/>
                <w:sz w:val="28"/>
                <w:szCs w:val="28"/>
                <w:lang w:val="ru-RU"/>
              </w:rPr>
              <w:t>забавами</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России/региона</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Российской</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Федерации.</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рамках</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ребята</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рассматривают</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спектр национальных игр и забав и более подробно</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знакомятся</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одной</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конкретной</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игрой,</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заранее</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определённой</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жребием.</w:t>
            </w:r>
          </w:p>
        </w:tc>
      </w:tr>
      <w:tr w:rsidR="0097502D" w:rsidRPr="0097502D" w:rsidTr="00F014DF">
        <w:trPr>
          <w:trHeight w:val="686"/>
        </w:trPr>
        <w:tc>
          <w:tcPr>
            <w:tcW w:w="2780" w:type="dxa"/>
            <w:tcBorders>
              <w:top w:val="nil"/>
              <w:left w:val="single" w:sz="4" w:space="0" w:color="000000"/>
              <w:bottom w:val="single" w:sz="4" w:space="0" w:color="000000"/>
              <w:right w:val="single" w:sz="4" w:space="0" w:color="000000"/>
            </w:tcBorders>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p>
        </w:tc>
        <w:tc>
          <w:tcPr>
            <w:tcW w:w="6779"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E83B86" w:rsidRPr="0097502D">
              <w:rPr>
                <w:rFonts w:ascii="Times New Roman" w:eastAsia="Times New Roman" w:hAnsi="Times New Roman"/>
                <w:color w:val="000000" w:themeColor="text1"/>
                <w:sz w:val="28"/>
                <w:szCs w:val="28"/>
                <w:lang w:val="ru-RU"/>
              </w:rPr>
              <w:t xml:space="preserve">  н</w:t>
            </w:r>
            <w:r w:rsidRPr="0097502D">
              <w:rPr>
                <w:rFonts w:ascii="Times New Roman" w:eastAsia="Times New Roman" w:hAnsi="Times New Roman"/>
                <w:color w:val="000000" w:themeColor="text1"/>
                <w:sz w:val="28"/>
                <w:szCs w:val="28"/>
                <w:lang w:val="ru-RU"/>
              </w:rPr>
              <w:t>а</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417F5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ind w:left="97"/>
              <w:contextualSpacing/>
              <w:jc w:val="both"/>
              <w:rPr>
                <w:rFonts w:ascii="Times New Roman" w:eastAsia="Times New Roman" w:hAnsi="Times New Roman"/>
                <w:color w:val="000000" w:themeColor="text1"/>
                <w:sz w:val="28"/>
                <w:szCs w:val="28"/>
                <w:lang w:val="ru-RU"/>
              </w:rPr>
            </w:pPr>
            <w:hyperlink r:id="rId13"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NeMiPds</w:t>
              </w:r>
              <w:proofErr w:type="spellEnd"/>
              <w:r w:rsidR="00F014DF" w:rsidRPr="0097502D">
                <w:rPr>
                  <w:rFonts w:ascii="Times New Roman" w:eastAsia="Times New Roman" w:hAnsi="Times New Roman"/>
                  <w:color w:val="000000" w:themeColor="text1"/>
                  <w:sz w:val="28"/>
                  <w:szCs w:val="28"/>
                  <w:u w:val="single"/>
                  <w:lang w:val="ru-RU"/>
                </w:rPr>
                <w:t>009_</w:t>
              </w:r>
              <w:r w:rsidR="00F014DF" w:rsidRPr="0097502D">
                <w:rPr>
                  <w:rFonts w:ascii="Times New Roman" w:eastAsia="Times New Roman" w:hAnsi="Times New Roman"/>
                  <w:color w:val="000000" w:themeColor="text1"/>
                  <w:sz w:val="28"/>
                  <w:szCs w:val="28"/>
                  <w:u w:val="single"/>
                </w:rPr>
                <w:t>H</w:t>
              </w:r>
              <w:r w:rsidR="00F014DF" w:rsidRPr="0097502D">
                <w:rPr>
                  <w:rFonts w:ascii="Times New Roman" w:eastAsia="Times New Roman" w:hAnsi="Times New Roman"/>
                  <w:color w:val="000000" w:themeColor="text1"/>
                  <w:sz w:val="28"/>
                  <w:szCs w:val="28"/>
                  <w:u w:val="single"/>
                  <w:lang w:val="ru-RU"/>
                </w:rPr>
                <w:t>6</w:t>
              </w:r>
              <w:r w:rsidR="00F014DF" w:rsidRPr="0097502D">
                <w:rPr>
                  <w:rFonts w:ascii="Times New Roman" w:eastAsia="Times New Roman" w:hAnsi="Times New Roman"/>
                  <w:color w:val="000000" w:themeColor="text1"/>
                  <w:sz w:val="28"/>
                  <w:szCs w:val="28"/>
                  <w:u w:val="single"/>
                </w:rPr>
                <w:t>Q</w:t>
              </w:r>
            </w:hyperlink>
          </w:p>
        </w:tc>
      </w:tr>
      <w:tr w:rsidR="0097502D" w:rsidRPr="0097502D" w:rsidTr="00F014DF">
        <w:trPr>
          <w:trHeight w:val="686"/>
        </w:trPr>
        <w:tc>
          <w:tcPr>
            <w:tcW w:w="9559" w:type="dxa"/>
            <w:gridSpan w:val="2"/>
            <w:tcBorders>
              <w:top w:val="nil"/>
              <w:left w:val="single" w:sz="4" w:space="0" w:color="000000"/>
              <w:bottom w:val="single" w:sz="4" w:space="0" w:color="000000"/>
              <w:right w:val="single" w:sz="4" w:space="0" w:color="000000"/>
            </w:tcBorders>
            <w:hideMark/>
          </w:tcPr>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i/>
                <w:color w:val="000000" w:themeColor="text1"/>
                <w:sz w:val="28"/>
                <w:szCs w:val="28"/>
                <w:lang w:val="ru-RU"/>
              </w:rPr>
              <w:t xml:space="preserve">    6-йденьсмены.Тематическийдень«</w:t>
            </w:r>
            <w:r w:rsidR="00DF478E" w:rsidRPr="0097502D">
              <w:rPr>
                <w:rFonts w:ascii="Times New Roman" w:eastAsia="Times New Roman" w:hAnsi="Times New Roman"/>
                <w:i/>
                <w:color w:val="000000" w:themeColor="text1"/>
                <w:sz w:val="28"/>
                <w:szCs w:val="28"/>
                <w:lang w:val="ru-RU"/>
              </w:rPr>
              <w:t>Великие изобретения и открытия</w:t>
            </w:r>
            <w:r w:rsidRPr="0097502D">
              <w:rPr>
                <w:rFonts w:ascii="Times New Roman" w:eastAsia="Times New Roman" w:hAnsi="Times New Roman"/>
                <w:i/>
                <w:color w:val="000000" w:themeColor="text1"/>
                <w:sz w:val="28"/>
                <w:szCs w:val="28"/>
                <w:lang w:val="ru-RU"/>
              </w:rPr>
              <w:t>»</w:t>
            </w:r>
          </w:p>
        </w:tc>
      </w:tr>
      <w:tr w:rsidR="0097502D" w:rsidRPr="0097502D" w:rsidTr="00F014DF">
        <w:trPr>
          <w:trHeight w:val="1261"/>
        </w:trPr>
        <w:tc>
          <w:tcPr>
            <w:tcW w:w="2780" w:type="dxa"/>
            <w:tcBorders>
              <w:top w:val="single" w:sz="4" w:space="0" w:color="000000"/>
              <w:left w:val="single" w:sz="4" w:space="0" w:color="000000"/>
              <w:bottom w:val="nil"/>
              <w:right w:val="single" w:sz="4" w:space="0" w:color="000000"/>
            </w:tcBorders>
            <w:hideMark/>
          </w:tcPr>
          <w:p w:rsidR="00F014DF" w:rsidRPr="0097502D" w:rsidRDefault="003A72EC" w:rsidP="0097502D">
            <w:pPr>
              <w:contextualSpacing/>
              <w:jc w:val="both"/>
              <w:rPr>
                <w:rFonts w:ascii="Times New Roman" w:eastAsia="Times New Roman" w:hAnsi="Times New Roman"/>
                <w:color w:val="000000" w:themeColor="text1"/>
                <w:sz w:val="28"/>
                <w:szCs w:val="28"/>
                <w:lang w:val="ru-RU"/>
              </w:rPr>
            </w:pPr>
            <w:r w:rsidRPr="0097502D">
              <w:rPr>
                <w:rFonts w:ascii="Times New Roman" w:hAnsi="Times New Roman"/>
                <w:color w:val="000000" w:themeColor="text1"/>
                <w:sz w:val="28"/>
                <w:szCs w:val="28"/>
                <w:lang w:val="ru-RU"/>
              </w:rPr>
              <w:t>Научно</w:t>
            </w:r>
            <w:r w:rsidR="006657A9" w:rsidRPr="0097502D">
              <w:rPr>
                <w:rFonts w:ascii="Times New Roman" w:hAnsi="Times New Roman"/>
                <w:color w:val="000000" w:themeColor="text1"/>
                <w:sz w:val="28"/>
                <w:szCs w:val="28"/>
                <w:lang w:val="ru-RU"/>
              </w:rPr>
              <w:t>-</w:t>
            </w:r>
            <w:r w:rsidRPr="0097502D">
              <w:rPr>
                <w:rFonts w:ascii="Times New Roman" w:hAnsi="Times New Roman"/>
                <w:color w:val="000000" w:themeColor="text1"/>
                <w:sz w:val="28"/>
                <w:szCs w:val="28"/>
                <w:lang w:val="ru-RU"/>
              </w:rPr>
              <w:t>познавательные встречи «Мир науки</w:t>
            </w:r>
            <w:r w:rsidR="009F0301" w:rsidRPr="0097502D">
              <w:rPr>
                <w:rFonts w:ascii="Times New Roman" w:hAnsi="Times New Roman"/>
                <w:color w:val="000000" w:themeColor="text1"/>
                <w:sz w:val="28"/>
                <w:szCs w:val="28"/>
                <w:lang w:val="ru-RU"/>
              </w:rPr>
              <w:t>.</w:t>
            </w:r>
          </w:p>
        </w:tc>
        <w:tc>
          <w:tcPr>
            <w:tcW w:w="6779" w:type="dxa"/>
            <w:tcBorders>
              <w:top w:val="single" w:sz="4" w:space="0" w:color="000000"/>
              <w:left w:val="single" w:sz="4" w:space="0" w:color="000000"/>
              <w:bottom w:val="nil"/>
              <w:right w:val="single" w:sz="4" w:space="0" w:color="000000"/>
            </w:tcBorders>
            <w:hideMark/>
          </w:tcPr>
          <w:p w:rsidR="00F014DF" w:rsidRPr="0097502D" w:rsidRDefault="00121964" w:rsidP="0097502D">
            <w:pPr>
              <w:ind w:right="97"/>
              <w:contextualSpacing/>
              <w:jc w:val="both"/>
              <w:rPr>
                <w:rFonts w:ascii="Times New Roman" w:eastAsia="Times New Roman" w:hAnsi="Times New Roman"/>
                <w:color w:val="000000" w:themeColor="text1"/>
                <w:sz w:val="28"/>
                <w:szCs w:val="28"/>
                <w:lang w:val="ru-RU"/>
              </w:rPr>
            </w:pPr>
            <w:r w:rsidRPr="0097502D">
              <w:rPr>
                <w:rFonts w:ascii="Times New Roman" w:hAnsi="Times New Roman"/>
                <w:color w:val="000000" w:themeColor="text1"/>
                <w:sz w:val="28"/>
                <w:szCs w:val="28"/>
                <w:lang w:val="ru-RU"/>
              </w:rPr>
              <w:t>Знакомство детей с изобретениями и великими открытиями России/региона Российской Федерации с помощью приглашенных учителей старших классов по химии, физике, биологии, географии</w:t>
            </w:r>
            <w:r w:rsidR="0075223C" w:rsidRPr="0097502D">
              <w:rPr>
                <w:rFonts w:ascii="Times New Roman" w:hAnsi="Times New Roman"/>
                <w:color w:val="000000" w:themeColor="text1"/>
                <w:sz w:val="28"/>
                <w:szCs w:val="28"/>
                <w:lang w:val="ru-RU"/>
              </w:rPr>
              <w:t>.</w:t>
            </w:r>
          </w:p>
        </w:tc>
      </w:tr>
      <w:tr w:rsidR="0097502D" w:rsidRPr="0097502D" w:rsidTr="00F014DF">
        <w:trPr>
          <w:trHeight w:val="500"/>
        </w:trPr>
        <w:tc>
          <w:tcPr>
            <w:tcW w:w="2780"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100"/>
              <w:contextualSpacing/>
              <w:jc w:val="both"/>
              <w:rPr>
                <w:rFonts w:ascii="Times New Roman" w:eastAsia="Times New Roman" w:hAnsi="Times New Roman"/>
                <w:b/>
                <w:i/>
                <w:color w:val="000000" w:themeColor="text1"/>
                <w:sz w:val="28"/>
                <w:szCs w:val="28"/>
                <w:lang w:val="ru-RU"/>
              </w:rPr>
            </w:pPr>
            <w:r w:rsidRPr="0097502D">
              <w:rPr>
                <w:rFonts w:ascii="Times New Roman" w:eastAsia="Times New Roman" w:hAnsi="Times New Roman"/>
                <w:b/>
                <w:i/>
                <w:color w:val="000000" w:themeColor="text1"/>
                <w:sz w:val="28"/>
                <w:szCs w:val="28"/>
                <w:lang w:val="ru-RU"/>
              </w:rPr>
              <w:t>Приложение6</w:t>
            </w:r>
          </w:p>
        </w:tc>
        <w:tc>
          <w:tcPr>
            <w:tcW w:w="6779" w:type="dxa"/>
            <w:tcBorders>
              <w:top w:val="nil"/>
              <w:left w:val="single" w:sz="4" w:space="0" w:color="000000"/>
              <w:bottom w:val="single" w:sz="4" w:space="0" w:color="000000"/>
              <w:right w:val="single" w:sz="4" w:space="0" w:color="000000"/>
            </w:tcBorders>
            <w:hideMark/>
          </w:tcPr>
          <w:p w:rsidR="00F014DF" w:rsidRPr="0097502D" w:rsidRDefault="003A72EC"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hAnsi="Times New Roman"/>
                <w:color w:val="000000" w:themeColor="text1"/>
                <w:sz w:val="28"/>
                <w:szCs w:val="28"/>
                <w:lang w:val="ru-RU"/>
              </w:rPr>
              <w:t xml:space="preserve"> Ссылка на материалы дела: </w:t>
            </w:r>
            <w:r w:rsidRPr="0097502D">
              <w:rPr>
                <w:rFonts w:ascii="Times New Roman" w:hAnsi="Times New Roman"/>
                <w:color w:val="000000" w:themeColor="text1"/>
                <w:sz w:val="28"/>
                <w:szCs w:val="28"/>
              </w:rPr>
              <w:t>https</w:t>
            </w:r>
            <w:r w:rsidRPr="0097502D">
              <w:rPr>
                <w:rFonts w:ascii="Times New Roman" w:hAnsi="Times New Roman"/>
                <w:color w:val="000000" w:themeColor="text1"/>
                <w:sz w:val="28"/>
                <w:szCs w:val="28"/>
                <w:lang w:val="ru-RU"/>
              </w:rPr>
              <w:t>://</w:t>
            </w:r>
            <w:r w:rsidRPr="0097502D">
              <w:rPr>
                <w:rFonts w:ascii="Times New Roman" w:hAnsi="Times New Roman"/>
                <w:color w:val="000000" w:themeColor="text1"/>
                <w:sz w:val="28"/>
                <w:szCs w:val="28"/>
              </w:rPr>
              <w:t>disk</w:t>
            </w:r>
            <w:r w:rsidRPr="0097502D">
              <w:rPr>
                <w:rFonts w:ascii="Times New Roman" w:hAnsi="Times New Roman"/>
                <w:color w:val="000000" w:themeColor="text1"/>
                <w:sz w:val="28"/>
                <w:szCs w:val="28"/>
                <w:lang w:val="ru-RU"/>
              </w:rPr>
              <w:t>.</w:t>
            </w:r>
            <w:proofErr w:type="spellStart"/>
            <w:r w:rsidRPr="0097502D">
              <w:rPr>
                <w:rFonts w:ascii="Times New Roman" w:hAnsi="Times New Roman"/>
                <w:color w:val="000000" w:themeColor="text1"/>
                <w:sz w:val="28"/>
                <w:szCs w:val="28"/>
              </w:rPr>
              <w:t>yandex</w:t>
            </w:r>
            <w:proofErr w:type="spellEnd"/>
            <w:r w:rsidRPr="0097502D">
              <w:rPr>
                <w:rFonts w:ascii="Times New Roman" w:hAnsi="Times New Roman"/>
                <w:color w:val="000000" w:themeColor="text1"/>
                <w:sz w:val="28"/>
                <w:szCs w:val="28"/>
                <w:lang w:val="ru-RU"/>
              </w:rPr>
              <w:t>.</w:t>
            </w:r>
            <w:proofErr w:type="spellStart"/>
            <w:r w:rsidRPr="0097502D">
              <w:rPr>
                <w:rFonts w:ascii="Times New Roman" w:hAnsi="Times New Roman"/>
                <w:color w:val="000000" w:themeColor="text1"/>
                <w:sz w:val="28"/>
                <w:szCs w:val="28"/>
              </w:rPr>
              <w:t>ru</w:t>
            </w:r>
            <w:proofErr w:type="spellEnd"/>
            <w:r w:rsidRPr="0097502D">
              <w:rPr>
                <w:rFonts w:ascii="Times New Roman" w:hAnsi="Times New Roman"/>
                <w:color w:val="000000" w:themeColor="text1"/>
                <w:sz w:val="28"/>
                <w:szCs w:val="28"/>
                <w:lang w:val="ru-RU"/>
              </w:rPr>
              <w:t>/</w:t>
            </w:r>
            <w:proofErr w:type="spellStart"/>
            <w:r w:rsidRPr="0097502D">
              <w:rPr>
                <w:rFonts w:ascii="Times New Roman" w:hAnsi="Times New Roman"/>
                <w:color w:val="000000" w:themeColor="text1"/>
                <w:sz w:val="28"/>
                <w:szCs w:val="28"/>
              </w:rPr>
              <w:t>i</w:t>
            </w:r>
            <w:proofErr w:type="spellEnd"/>
            <w:r w:rsidRPr="0097502D">
              <w:rPr>
                <w:rFonts w:ascii="Times New Roman" w:hAnsi="Times New Roman"/>
                <w:color w:val="000000" w:themeColor="text1"/>
                <w:sz w:val="28"/>
                <w:szCs w:val="28"/>
                <w:lang w:val="ru-RU"/>
              </w:rPr>
              <w:t>/</w:t>
            </w:r>
            <w:proofErr w:type="spellStart"/>
            <w:r w:rsidRPr="0097502D">
              <w:rPr>
                <w:rFonts w:ascii="Times New Roman" w:hAnsi="Times New Roman"/>
                <w:color w:val="000000" w:themeColor="text1"/>
                <w:sz w:val="28"/>
                <w:szCs w:val="28"/>
              </w:rPr>
              <w:t>yRWJO</w:t>
            </w:r>
            <w:proofErr w:type="spellEnd"/>
            <w:r w:rsidRPr="0097502D">
              <w:rPr>
                <w:rFonts w:ascii="Times New Roman" w:hAnsi="Times New Roman"/>
                <w:color w:val="000000" w:themeColor="text1"/>
                <w:sz w:val="28"/>
                <w:szCs w:val="28"/>
                <w:lang w:val="ru-RU"/>
              </w:rPr>
              <w:t>0</w:t>
            </w:r>
            <w:proofErr w:type="spellStart"/>
            <w:r w:rsidRPr="0097502D">
              <w:rPr>
                <w:rFonts w:ascii="Times New Roman" w:hAnsi="Times New Roman"/>
                <w:color w:val="000000" w:themeColor="text1"/>
                <w:sz w:val="28"/>
                <w:szCs w:val="28"/>
              </w:rPr>
              <w:t>i</w:t>
            </w:r>
            <w:proofErr w:type="spellEnd"/>
            <w:r w:rsidRPr="0097502D">
              <w:rPr>
                <w:rFonts w:ascii="Times New Roman" w:hAnsi="Times New Roman"/>
                <w:color w:val="000000" w:themeColor="text1"/>
                <w:sz w:val="28"/>
                <w:szCs w:val="28"/>
                <w:lang w:val="ru-RU"/>
              </w:rPr>
              <w:t>0</w:t>
            </w:r>
            <w:r w:rsidRPr="0097502D">
              <w:rPr>
                <w:rFonts w:ascii="Times New Roman" w:hAnsi="Times New Roman"/>
                <w:color w:val="000000" w:themeColor="text1"/>
                <w:sz w:val="28"/>
                <w:szCs w:val="28"/>
              </w:rPr>
              <w:t>YS</w:t>
            </w:r>
            <w:r w:rsidRPr="0097502D">
              <w:rPr>
                <w:rFonts w:ascii="Times New Roman" w:hAnsi="Times New Roman"/>
                <w:color w:val="000000" w:themeColor="text1"/>
                <w:sz w:val="28"/>
                <w:szCs w:val="28"/>
                <w:lang w:val="ru-RU"/>
              </w:rPr>
              <w:t>6</w:t>
            </w:r>
            <w:r w:rsidRPr="0097502D">
              <w:rPr>
                <w:rFonts w:ascii="Times New Roman" w:hAnsi="Times New Roman"/>
                <w:color w:val="000000" w:themeColor="text1"/>
                <w:sz w:val="28"/>
                <w:szCs w:val="28"/>
              </w:rPr>
              <w:t>QCQ</w:t>
            </w:r>
          </w:p>
        </w:tc>
      </w:tr>
      <w:tr w:rsidR="0097502D" w:rsidRPr="0097502D" w:rsidTr="00F014DF">
        <w:trPr>
          <w:trHeight w:val="40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657"/>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7-й</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Тематический</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«Устно</w:t>
            </w:r>
            <w:r w:rsidR="00411C2C" w:rsidRPr="0097502D">
              <w:rPr>
                <w:rFonts w:ascii="Times New Roman" w:eastAsia="Times New Roman" w:hAnsi="Times New Roman"/>
                <w:i/>
                <w:color w:val="000000" w:themeColor="text1"/>
                <w:sz w:val="28"/>
                <w:szCs w:val="28"/>
                <w:lang w:val="ru-RU"/>
              </w:rPr>
              <w:t>е</w:t>
            </w:r>
            <w:r w:rsidR="00982A87">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народное</w:t>
            </w:r>
            <w:r w:rsidR="00982A87">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творчество»</w:t>
            </w:r>
          </w:p>
        </w:tc>
      </w:tr>
      <w:tr w:rsidR="0097502D" w:rsidRPr="0097502D" w:rsidTr="00F014DF">
        <w:trPr>
          <w:trHeight w:val="1401"/>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Конкурс</w:t>
            </w:r>
            <w:r w:rsidR="00411C2C" w:rsidRPr="0097502D">
              <w:rPr>
                <w:rFonts w:ascii="Times New Roman" w:eastAsia="Times New Roman" w:hAnsi="Times New Roman"/>
                <w:color w:val="000000" w:themeColor="text1"/>
                <w:sz w:val="28"/>
                <w:szCs w:val="28"/>
                <w:lang w:val="ru-RU"/>
              </w:rPr>
              <w:t xml:space="preserve"> з</w:t>
            </w:r>
            <w:r w:rsidRPr="0097502D">
              <w:rPr>
                <w:rFonts w:ascii="Times New Roman" w:eastAsia="Times New Roman" w:hAnsi="Times New Roman"/>
                <w:color w:val="000000" w:themeColor="text1"/>
                <w:sz w:val="28"/>
                <w:szCs w:val="28"/>
                <w:lang w:val="ru-RU"/>
              </w:rPr>
              <w:t>натоков</w:t>
            </w:r>
          </w:p>
          <w:p w:rsidR="00F014DF" w:rsidRPr="0097502D" w:rsidRDefault="00F014DF" w:rsidP="0097502D">
            <w:pPr>
              <w:ind w:left="100" w:right="575"/>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«Ларец народной</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мудрости»</w:t>
            </w:r>
          </w:p>
          <w:p w:rsidR="00F014DF" w:rsidRPr="0097502D" w:rsidRDefault="00F014DF" w:rsidP="0097502D">
            <w:pPr>
              <w:ind w:left="100"/>
              <w:contextualSpacing/>
              <w:jc w:val="both"/>
              <w:rPr>
                <w:rFonts w:ascii="Times New Roman" w:eastAsia="Times New Roman" w:hAnsi="Times New Roman"/>
                <w:i/>
                <w:color w:val="000000" w:themeColor="text1"/>
                <w:sz w:val="28"/>
                <w:szCs w:val="28"/>
                <w:lang w:val="ru-RU"/>
              </w:rPr>
            </w:pP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69017B">
            <w:pPr>
              <w:ind w:left="97" w:right="91"/>
              <w:contextualSpacing/>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Конкурс</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направлен</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знакомство</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детей</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устным</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народным</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творчеством</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России/региона</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Российской</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 xml:space="preserve">Федерации. Это могут быть </w:t>
            </w:r>
            <w:r w:rsidR="009F0301" w:rsidRPr="0097502D">
              <w:rPr>
                <w:rFonts w:ascii="Times New Roman" w:eastAsia="Times New Roman" w:hAnsi="Times New Roman"/>
                <w:color w:val="000000" w:themeColor="text1"/>
                <w:sz w:val="28"/>
                <w:szCs w:val="28"/>
                <w:lang w:val="ru-RU"/>
              </w:rPr>
              <w:t>рассказы и сказки,</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былины,</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повести,</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песни,</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пословицы</w:t>
            </w:r>
            <w:r w:rsidR="00982A87">
              <w:rPr>
                <w:rFonts w:ascii="Times New Roman" w:eastAsia="Times New Roman" w:hAnsi="Times New Roman"/>
                <w:color w:val="000000" w:themeColor="text1"/>
                <w:sz w:val="28"/>
                <w:szCs w:val="28"/>
                <w:lang w:val="ru-RU"/>
              </w:rPr>
              <w:t xml:space="preserve">   и </w:t>
            </w:r>
            <w:r w:rsidRPr="0097502D">
              <w:rPr>
                <w:rFonts w:ascii="Times New Roman" w:eastAsia="Times New Roman" w:hAnsi="Times New Roman"/>
                <w:color w:val="000000" w:themeColor="text1"/>
                <w:sz w:val="28"/>
                <w:szCs w:val="28"/>
                <w:lang w:val="ru-RU"/>
              </w:rPr>
              <w:t>поговорки.</w:t>
            </w:r>
          </w:p>
        </w:tc>
      </w:tr>
      <w:tr w:rsidR="0097502D" w:rsidRPr="001B7B0F" w:rsidTr="00F014DF">
        <w:trPr>
          <w:trHeight w:val="631"/>
        </w:trPr>
        <w:tc>
          <w:tcPr>
            <w:tcW w:w="2780"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Приложение7</w:t>
            </w:r>
          </w:p>
        </w:tc>
        <w:tc>
          <w:tcPr>
            <w:tcW w:w="6779" w:type="dxa"/>
            <w:tcBorders>
              <w:top w:val="nil"/>
              <w:left w:val="single" w:sz="4" w:space="0" w:color="000000"/>
              <w:bottom w:val="single" w:sz="4" w:space="0" w:color="000000"/>
              <w:right w:val="single" w:sz="4" w:space="0" w:color="000000"/>
            </w:tcBorders>
            <w:hideMark/>
          </w:tcPr>
          <w:p w:rsidR="00F014DF" w:rsidRPr="00872369"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Pr="00872369">
              <w:rPr>
                <w:rFonts w:ascii="Times New Roman" w:eastAsia="Times New Roman" w:hAnsi="Times New Roman"/>
                <w:color w:val="000000" w:themeColor="text1"/>
                <w:sz w:val="28"/>
                <w:szCs w:val="28"/>
                <w:lang w:val="ru-RU"/>
              </w:rPr>
              <w:t>:</w:t>
            </w:r>
          </w:p>
          <w:p w:rsidR="00F014DF" w:rsidRPr="00872369" w:rsidRDefault="0002070F" w:rsidP="0097502D">
            <w:pPr>
              <w:ind w:left="97"/>
              <w:contextualSpacing/>
              <w:jc w:val="both"/>
              <w:rPr>
                <w:rFonts w:ascii="Times New Roman" w:eastAsia="Times New Roman" w:hAnsi="Times New Roman"/>
                <w:color w:val="000000" w:themeColor="text1"/>
                <w:sz w:val="28"/>
                <w:szCs w:val="28"/>
                <w:lang w:val="ru-RU"/>
              </w:rPr>
            </w:pPr>
            <w:hyperlink r:id="rId14" w:history="1">
              <w:r w:rsidR="00F014DF" w:rsidRPr="0097502D">
                <w:rPr>
                  <w:rFonts w:ascii="Times New Roman" w:eastAsia="Times New Roman" w:hAnsi="Times New Roman"/>
                  <w:color w:val="000000" w:themeColor="text1"/>
                  <w:sz w:val="28"/>
                  <w:szCs w:val="28"/>
                  <w:u w:val="single"/>
                </w:rPr>
                <w:t>https</w:t>
              </w:r>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WbAW</w:t>
              </w:r>
              <w:proofErr w:type="spellEnd"/>
              <w:r w:rsidR="00F014DF" w:rsidRPr="00872369">
                <w:rPr>
                  <w:rFonts w:ascii="Times New Roman" w:eastAsia="Times New Roman" w:hAnsi="Times New Roman"/>
                  <w:color w:val="000000" w:themeColor="text1"/>
                  <w:sz w:val="28"/>
                  <w:szCs w:val="28"/>
                  <w:u w:val="single"/>
                  <w:lang w:val="ru-RU"/>
                </w:rPr>
                <w:t>79</w:t>
              </w:r>
              <w:r w:rsidR="00F014DF" w:rsidRPr="0097502D">
                <w:rPr>
                  <w:rFonts w:ascii="Times New Roman" w:eastAsia="Times New Roman" w:hAnsi="Times New Roman"/>
                  <w:color w:val="000000" w:themeColor="text1"/>
                  <w:sz w:val="28"/>
                  <w:szCs w:val="28"/>
                  <w:u w:val="single"/>
                </w:rPr>
                <w:t>TKQ</w:t>
              </w:r>
              <w:r w:rsidR="00F014DF" w:rsidRPr="00872369">
                <w:rPr>
                  <w:rFonts w:ascii="Times New Roman" w:eastAsia="Times New Roman" w:hAnsi="Times New Roman"/>
                  <w:color w:val="000000" w:themeColor="text1"/>
                  <w:sz w:val="28"/>
                  <w:szCs w:val="28"/>
                  <w:u w:val="single"/>
                  <w:lang w:val="ru-RU"/>
                </w:rPr>
                <w:t>8</w:t>
              </w:r>
              <w:proofErr w:type="spellStart"/>
              <w:r w:rsidR="00F014DF" w:rsidRPr="0097502D">
                <w:rPr>
                  <w:rFonts w:ascii="Times New Roman" w:eastAsia="Times New Roman" w:hAnsi="Times New Roman"/>
                  <w:color w:val="000000" w:themeColor="text1"/>
                  <w:sz w:val="28"/>
                  <w:szCs w:val="28"/>
                  <w:u w:val="single"/>
                </w:rPr>
                <w:t>UihQ</w:t>
              </w:r>
              <w:proofErr w:type="spellEnd"/>
            </w:hyperlink>
          </w:p>
        </w:tc>
      </w:tr>
      <w:tr w:rsidR="0097502D" w:rsidRPr="0097502D" w:rsidTr="00F014DF">
        <w:trPr>
          <w:trHeight w:val="631"/>
        </w:trPr>
        <w:tc>
          <w:tcPr>
            <w:tcW w:w="9559" w:type="dxa"/>
            <w:gridSpan w:val="2"/>
            <w:tcBorders>
              <w:top w:val="nil"/>
              <w:left w:val="single" w:sz="4" w:space="0" w:color="000000"/>
              <w:bottom w:val="single" w:sz="4" w:space="0" w:color="000000"/>
              <w:right w:val="single" w:sz="4" w:space="0" w:color="000000"/>
            </w:tcBorders>
            <w:hideMark/>
          </w:tcPr>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i/>
                <w:color w:val="000000" w:themeColor="text1"/>
                <w:sz w:val="28"/>
                <w:szCs w:val="28"/>
                <w:lang w:val="ru-RU"/>
              </w:rPr>
              <w:t>8-й</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w:t>
            </w:r>
            <w:r w:rsidR="00411C2C" w:rsidRPr="0097502D">
              <w:rPr>
                <w:rFonts w:ascii="Times New Roman" w:eastAsia="Times New Roman" w:hAnsi="Times New Roman"/>
                <w:i/>
                <w:color w:val="000000" w:themeColor="text1"/>
                <w:sz w:val="28"/>
                <w:szCs w:val="28"/>
                <w:lang w:val="ru-RU"/>
              </w:rPr>
              <w:t xml:space="preserve">ь </w:t>
            </w:r>
            <w:r w:rsidRPr="0097502D">
              <w:rPr>
                <w:rFonts w:ascii="Times New Roman" w:eastAsia="Times New Roman" w:hAnsi="Times New Roman"/>
                <w:i/>
                <w:color w:val="000000" w:themeColor="text1"/>
                <w:sz w:val="28"/>
                <w:szCs w:val="28"/>
                <w:lang w:val="ru-RU"/>
              </w:rPr>
              <w:t>смены.</w:t>
            </w:r>
            <w:r w:rsidR="00982A87">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Тематический</w:t>
            </w:r>
            <w:r w:rsidR="00982A87">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w:t>
            </w:r>
            <w:r w:rsidR="00E12B2B" w:rsidRPr="0097502D">
              <w:rPr>
                <w:rFonts w:ascii="Times New Roman" w:eastAsia="Times New Roman" w:hAnsi="Times New Roman"/>
                <w:i/>
                <w:color w:val="000000" w:themeColor="text1"/>
                <w:sz w:val="28"/>
                <w:szCs w:val="28"/>
                <w:lang w:val="ru-RU"/>
              </w:rPr>
              <w:t>Погружение в сказку»</w:t>
            </w:r>
          </w:p>
        </w:tc>
      </w:tr>
      <w:tr w:rsidR="0097502D" w:rsidRPr="0097502D" w:rsidTr="00F014DF">
        <w:trPr>
          <w:trHeight w:val="1972"/>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Театральны</w:t>
            </w:r>
            <w:r w:rsidR="00982A87">
              <w:rPr>
                <w:rFonts w:ascii="Times New Roman" w:eastAsia="Times New Roman" w:hAnsi="Times New Roman"/>
                <w:color w:val="000000" w:themeColor="text1"/>
                <w:sz w:val="28"/>
                <w:szCs w:val="28"/>
                <w:lang w:val="ru-RU"/>
              </w:rPr>
              <w:t xml:space="preserve">й  </w:t>
            </w:r>
            <w:r w:rsidRPr="0097502D">
              <w:rPr>
                <w:rFonts w:ascii="Times New Roman" w:eastAsia="Times New Roman" w:hAnsi="Times New Roman"/>
                <w:color w:val="000000" w:themeColor="text1"/>
                <w:sz w:val="28"/>
                <w:szCs w:val="28"/>
                <w:lang w:val="ru-RU"/>
              </w:rPr>
              <w:t>час</w:t>
            </w:r>
          </w:p>
          <w:p w:rsidR="00F014DF" w:rsidRPr="0097502D" w:rsidRDefault="00F014DF" w:rsidP="0097502D">
            <w:pPr>
              <w:ind w:left="100" w:right="235"/>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«Там, на неведомых</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дорожках»</w:t>
            </w:r>
          </w:p>
          <w:p w:rsidR="00F014DF" w:rsidRPr="0097502D" w:rsidRDefault="00F014DF" w:rsidP="0097502D">
            <w:pPr>
              <w:ind w:left="100"/>
              <w:contextualSpacing/>
              <w:jc w:val="both"/>
              <w:rPr>
                <w:rFonts w:ascii="Times New Roman" w:eastAsia="Times New Roman" w:hAnsi="Times New Roman"/>
                <w:i/>
                <w:color w:val="000000" w:themeColor="text1"/>
                <w:sz w:val="28"/>
                <w:szCs w:val="28"/>
                <w:lang w:val="ru-RU"/>
              </w:rPr>
            </w:pPr>
          </w:p>
          <w:p w:rsidR="00F014DF" w:rsidRPr="0097502D" w:rsidRDefault="00F014DF" w:rsidP="0097502D">
            <w:pPr>
              <w:ind w:left="100"/>
              <w:contextualSpacing/>
              <w:jc w:val="both"/>
              <w:rPr>
                <w:rFonts w:ascii="Times New Roman" w:eastAsia="Times New Roman" w:hAnsi="Times New Roman"/>
                <w:b/>
                <w:i/>
                <w:color w:val="000000" w:themeColor="text1"/>
                <w:sz w:val="28"/>
                <w:szCs w:val="28"/>
                <w:lang w:val="ru-RU"/>
              </w:rPr>
            </w:pPr>
            <w:r w:rsidRPr="0097502D">
              <w:rPr>
                <w:rFonts w:ascii="Times New Roman" w:eastAsia="Times New Roman" w:hAnsi="Times New Roman"/>
                <w:b/>
                <w:i/>
                <w:color w:val="000000" w:themeColor="text1"/>
                <w:sz w:val="28"/>
                <w:szCs w:val="28"/>
                <w:lang w:val="ru-RU"/>
              </w:rPr>
              <w:t>Приложение8</w:t>
            </w: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right="92"/>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Ребята с помощью игрового приёма выбирают сказку,которую им предстоит инсценировать. Здесь и сейчас</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готовят</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костюмы</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из</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подручных</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средств,</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придумывают</w:t>
            </w:r>
            <w:r w:rsidR="00982A87">
              <w:rPr>
                <w:rFonts w:ascii="Times New Roman" w:eastAsia="Times New Roman" w:hAnsi="Times New Roman"/>
                <w:color w:val="000000" w:themeColor="text1"/>
                <w:sz w:val="28"/>
                <w:szCs w:val="28"/>
                <w:lang w:val="ru-RU"/>
              </w:rPr>
              <w:t xml:space="preserve"> </w:t>
            </w:r>
            <w:proofErr w:type="gramStart"/>
            <w:r w:rsidRPr="0097502D">
              <w:rPr>
                <w:rFonts w:ascii="Times New Roman" w:eastAsia="Times New Roman" w:hAnsi="Times New Roman"/>
                <w:color w:val="000000" w:themeColor="text1"/>
                <w:sz w:val="28"/>
                <w:szCs w:val="28"/>
                <w:lang w:val="ru-RU"/>
              </w:rPr>
              <w:t>простые</w:t>
            </w:r>
            <w:r w:rsidR="00A82668" w:rsidRPr="0097502D">
              <w:rPr>
                <w:rFonts w:ascii="Times New Roman" w:eastAsia="Times New Roman" w:hAnsi="Times New Roman"/>
                <w:color w:val="000000" w:themeColor="text1"/>
                <w:sz w:val="28"/>
                <w:szCs w:val="28"/>
                <w:lang w:val="ru-RU"/>
              </w:rPr>
              <w:t xml:space="preserve">  ре</w:t>
            </w:r>
            <w:r w:rsidRPr="0097502D">
              <w:rPr>
                <w:rFonts w:ascii="Times New Roman" w:eastAsia="Times New Roman" w:hAnsi="Times New Roman"/>
                <w:color w:val="000000" w:themeColor="text1"/>
                <w:sz w:val="28"/>
                <w:szCs w:val="28"/>
                <w:lang w:val="ru-RU"/>
              </w:rPr>
              <w:t>плики</w:t>
            </w:r>
            <w:proofErr w:type="gramEnd"/>
            <w:r w:rsidRPr="0097502D">
              <w:rPr>
                <w:rFonts w:ascii="Times New Roman" w:eastAsia="Times New Roman" w:hAnsi="Times New Roman"/>
                <w:color w:val="000000" w:themeColor="text1"/>
                <w:sz w:val="28"/>
                <w:szCs w:val="28"/>
                <w:lang w:val="ru-RU"/>
              </w:rPr>
              <w:t>,</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репетируют</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,посл</w:t>
            </w:r>
            <w:r w:rsidR="0075223C" w:rsidRPr="0097502D">
              <w:rPr>
                <w:rFonts w:ascii="Times New Roman" w:eastAsia="Times New Roman" w:hAnsi="Times New Roman"/>
                <w:color w:val="000000" w:themeColor="text1"/>
                <w:sz w:val="28"/>
                <w:szCs w:val="28"/>
                <w:lang w:val="ru-RU"/>
              </w:rPr>
              <w:t xml:space="preserve">е чего </w:t>
            </w:r>
            <w:r w:rsidRPr="0097502D">
              <w:rPr>
                <w:rFonts w:ascii="Times New Roman" w:eastAsia="Times New Roman" w:hAnsi="Times New Roman"/>
                <w:color w:val="000000" w:themeColor="text1"/>
                <w:sz w:val="28"/>
                <w:szCs w:val="28"/>
                <w:lang w:val="ru-RU"/>
              </w:rPr>
              <w:t>начинают</w:t>
            </w:r>
            <w:r w:rsidR="002D2B0B" w:rsidRPr="0097502D">
              <w:rPr>
                <w:rFonts w:ascii="Times New Roman" w:eastAsia="Times New Roman" w:hAnsi="Times New Roman"/>
                <w:color w:val="000000" w:themeColor="text1"/>
                <w:sz w:val="28"/>
                <w:szCs w:val="28"/>
                <w:lang w:val="ru-RU"/>
              </w:rPr>
              <w:t xml:space="preserve">ся </w:t>
            </w:r>
            <w:r w:rsidRPr="0097502D">
              <w:rPr>
                <w:rFonts w:ascii="Times New Roman" w:eastAsia="Times New Roman" w:hAnsi="Times New Roman"/>
                <w:color w:val="000000" w:themeColor="text1"/>
                <w:sz w:val="28"/>
                <w:szCs w:val="28"/>
                <w:lang w:val="ru-RU"/>
              </w:rPr>
              <w:t>представления</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отрядов.</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Далее</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участников</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ждёт</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сюрприз–экспромт</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сцене</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от</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вожатых.</w:t>
            </w:r>
          </w:p>
        </w:tc>
      </w:tr>
      <w:tr w:rsidR="0097502D" w:rsidRPr="0097502D" w:rsidTr="00F014DF">
        <w:trPr>
          <w:trHeight w:val="634"/>
        </w:trPr>
        <w:tc>
          <w:tcPr>
            <w:tcW w:w="2780" w:type="dxa"/>
            <w:tcBorders>
              <w:top w:val="nil"/>
              <w:left w:val="single" w:sz="4" w:space="0" w:color="000000"/>
              <w:bottom w:val="single" w:sz="4" w:space="0" w:color="000000"/>
              <w:right w:val="single" w:sz="4" w:space="0" w:color="000000"/>
            </w:tcBorders>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p>
        </w:tc>
        <w:tc>
          <w:tcPr>
            <w:tcW w:w="6779"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982A87">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ind w:left="97"/>
              <w:contextualSpacing/>
              <w:jc w:val="both"/>
              <w:rPr>
                <w:rFonts w:ascii="Times New Roman" w:eastAsia="Times New Roman" w:hAnsi="Times New Roman"/>
                <w:color w:val="000000" w:themeColor="text1"/>
                <w:sz w:val="28"/>
                <w:szCs w:val="28"/>
                <w:lang w:val="ru-RU"/>
              </w:rPr>
            </w:pPr>
            <w:hyperlink r:id="rId15"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LQfSyuiJ</w:t>
              </w:r>
              <w:proofErr w:type="spellEnd"/>
              <w:r w:rsidR="00F014DF" w:rsidRPr="0097502D">
                <w:rPr>
                  <w:rFonts w:ascii="Times New Roman" w:eastAsia="Times New Roman" w:hAnsi="Times New Roman"/>
                  <w:color w:val="000000" w:themeColor="text1"/>
                  <w:sz w:val="28"/>
                  <w:szCs w:val="28"/>
                  <w:u w:val="single"/>
                  <w:lang w:val="ru-RU"/>
                </w:rPr>
                <w:t>_</w:t>
              </w:r>
              <w:r w:rsidR="00F014DF" w:rsidRPr="0097502D">
                <w:rPr>
                  <w:rFonts w:ascii="Times New Roman" w:eastAsia="Times New Roman" w:hAnsi="Times New Roman"/>
                  <w:color w:val="000000" w:themeColor="text1"/>
                  <w:sz w:val="28"/>
                  <w:szCs w:val="28"/>
                  <w:u w:val="single"/>
                </w:rPr>
                <w:t>Y</w:t>
              </w:r>
              <w:r w:rsidR="00F014DF" w:rsidRPr="0097502D">
                <w:rPr>
                  <w:rFonts w:ascii="Times New Roman" w:eastAsia="Times New Roman" w:hAnsi="Times New Roman"/>
                  <w:color w:val="000000" w:themeColor="text1"/>
                  <w:sz w:val="28"/>
                  <w:szCs w:val="28"/>
                  <w:u w:val="single"/>
                  <w:lang w:val="ru-RU"/>
                </w:rPr>
                <w:t>2</w:t>
              </w:r>
              <w:proofErr w:type="spellStart"/>
              <w:r w:rsidR="00F014DF" w:rsidRPr="0097502D">
                <w:rPr>
                  <w:rFonts w:ascii="Times New Roman" w:eastAsia="Times New Roman" w:hAnsi="Times New Roman"/>
                  <w:color w:val="000000" w:themeColor="text1"/>
                  <w:sz w:val="28"/>
                  <w:szCs w:val="28"/>
                  <w:u w:val="single"/>
                </w:rPr>
                <w:t>hhA</w:t>
              </w:r>
              <w:proofErr w:type="spellEnd"/>
            </w:hyperlink>
          </w:p>
        </w:tc>
      </w:tr>
      <w:tr w:rsidR="0097502D" w:rsidRPr="0097502D" w:rsidTr="00F014DF">
        <w:trPr>
          <w:trHeight w:val="4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436"/>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9-й</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w:t>
            </w:r>
            <w:r w:rsidR="002D2B0B" w:rsidRPr="0097502D">
              <w:rPr>
                <w:rFonts w:ascii="Times New Roman" w:eastAsia="Times New Roman" w:hAnsi="Times New Roman"/>
                <w:i/>
                <w:color w:val="000000" w:themeColor="text1"/>
                <w:sz w:val="28"/>
                <w:szCs w:val="28"/>
                <w:lang w:val="ru-RU"/>
              </w:rPr>
              <w:t xml:space="preserve">ь </w:t>
            </w:r>
            <w:r w:rsidRPr="0097502D">
              <w:rPr>
                <w:rFonts w:ascii="Times New Roman" w:eastAsia="Times New Roman" w:hAnsi="Times New Roman"/>
                <w:i/>
                <w:color w:val="000000" w:themeColor="text1"/>
                <w:sz w:val="28"/>
                <w:szCs w:val="28"/>
                <w:lang w:val="ru-RU"/>
              </w:rPr>
              <w:t>сме</w:t>
            </w:r>
            <w:r w:rsidR="00DF478E" w:rsidRPr="0097502D">
              <w:rPr>
                <w:rFonts w:ascii="Times New Roman" w:eastAsia="Times New Roman" w:hAnsi="Times New Roman"/>
                <w:i/>
                <w:color w:val="000000" w:themeColor="text1"/>
                <w:sz w:val="28"/>
                <w:szCs w:val="28"/>
                <w:lang w:val="ru-RU"/>
              </w:rPr>
              <w:t>н</w:t>
            </w:r>
            <w:r w:rsidR="00414BDD" w:rsidRPr="0097502D">
              <w:rPr>
                <w:rFonts w:ascii="Times New Roman" w:eastAsia="Times New Roman" w:hAnsi="Times New Roman"/>
                <w:i/>
                <w:color w:val="000000" w:themeColor="text1"/>
                <w:sz w:val="28"/>
                <w:szCs w:val="28"/>
                <w:lang w:val="ru-RU"/>
              </w:rPr>
              <w:t>ы.</w:t>
            </w:r>
            <w:r w:rsidR="0069017B">
              <w:rPr>
                <w:rFonts w:ascii="Times New Roman" w:eastAsia="Times New Roman" w:hAnsi="Times New Roman"/>
                <w:i/>
                <w:color w:val="000000" w:themeColor="text1"/>
                <w:sz w:val="28"/>
                <w:szCs w:val="28"/>
                <w:lang w:val="ru-RU"/>
              </w:rPr>
              <w:t xml:space="preserve"> </w:t>
            </w:r>
            <w:r w:rsidR="00414BDD" w:rsidRPr="0097502D">
              <w:rPr>
                <w:rFonts w:ascii="Times New Roman" w:eastAsia="Times New Roman" w:hAnsi="Times New Roman"/>
                <w:i/>
                <w:color w:val="000000" w:themeColor="text1"/>
                <w:sz w:val="28"/>
                <w:szCs w:val="28"/>
                <w:lang w:val="ru-RU"/>
              </w:rPr>
              <w:t>Тематический</w:t>
            </w:r>
            <w:r w:rsidR="00351E0C">
              <w:rPr>
                <w:rFonts w:ascii="Times New Roman" w:eastAsia="Times New Roman" w:hAnsi="Times New Roman"/>
                <w:i/>
                <w:color w:val="000000" w:themeColor="text1"/>
                <w:sz w:val="28"/>
                <w:szCs w:val="28"/>
                <w:lang w:val="ru-RU"/>
              </w:rPr>
              <w:t xml:space="preserve">   </w:t>
            </w:r>
            <w:r w:rsidR="00414BDD"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00414BDD" w:rsidRPr="0097502D">
              <w:rPr>
                <w:rFonts w:ascii="Times New Roman" w:eastAsia="Times New Roman" w:hAnsi="Times New Roman"/>
                <w:i/>
                <w:color w:val="000000" w:themeColor="text1"/>
                <w:sz w:val="28"/>
                <w:szCs w:val="28"/>
                <w:lang w:val="ru-RU"/>
              </w:rPr>
              <w:t>«Национальные народные танцы</w:t>
            </w:r>
            <w:r w:rsidRPr="0097502D">
              <w:rPr>
                <w:rFonts w:ascii="Times New Roman" w:eastAsia="Times New Roman" w:hAnsi="Times New Roman"/>
                <w:i/>
                <w:color w:val="000000" w:themeColor="text1"/>
                <w:sz w:val="28"/>
                <w:szCs w:val="28"/>
                <w:lang w:val="ru-RU"/>
              </w:rPr>
              <w:t>»</w:t>
            </w:r>
          </w:p>
        </w:tc>
      </w:tr>
      <w:tr w:rsidR="0097502D" w:rsidRPr="0097502D" w:rsidTr="00F014DF">
        <w:trPr>
          <w:trHeight w:val="1304"/>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Танцевальный</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час</w:t>
            </w:r>
          </w:p>
          <w:p w:rsidR="00DF478E"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«В</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ритмах</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детства»</w:t>
            </w:r>
          </w:p>
          <w:p w:rsidR="00F014DF" w:rsidRPr="0097502D" w:rsidRDefault="00DF478E"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экспедиция вкусов</w:t>
            </w:r>
          </w:p>
          <w:p w:rsidR="00F014DF" w:rsidRPr="0097502D" w:rsidRDefault="00F014DF" w:rsidP="0097502D">
            <w:pPr>
              <w:contextualSpacing/>
              <w:jc w:val="both"/>
              <w:rPr>
                <w:rFonts w:ascii="Times New Roman" w:eastAsia="Times New Roman" w:hAnsi="Times New Roman"/>
                <w:i/>
                <w:color w:val="000000" w:themeColor="text1"/>
                <w:sz w:val="28"/>
                <w:szCs w:val="28"/>
                <w:lang w:val="ru-RU"/>
              </w:rPr>
            </w:pP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right="92"/>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Дело</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направлено</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разучивание</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отрядом</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танцевального</w:t>
            </w:r>
            <w:r w:rsidR="00351E0C">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z w:val="28"/>
                <w:szCs w:val="28"/>
                <w:lang w:val="ru-RU"/>
              </w:rPr>
              <w:t>флешмоба</w:t>
            </w:r>
            <w:proofErr w:type="spellEnd"/>
            <w:r w:rsidRPr="0097502D">
              <w:rPr>
                <w:rFonts w:ascii="Times New Roman" w:eastAsia="Times New Roman" w:hAnsi="Times New Roman"/>
                <w:color w:val="000000" w:themeColor="text1"/>
                <w:sz w:val="28"/>
                <w:szCs w:val="28"/>
                <w:lang w:val="ru-RU"/>
              </w:rPr>
              <w:t>,</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который</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будут</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танцевать</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все</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«Орлята</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России»по</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стране</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определённый</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день.</w:t>
            </w:r>
          </w:p>
        </w:tc>
      </w:tr>
      <w:tr w:rsidR="0097502D" w:rsidRPr="001B7B0F" w:rsidTr="00F014DF">
        <w:trPr>
          <w:trHeight w:val="602"/>
        </w:trPr>
        <w:tc>
          <w:tcPr>
            <w:tcW w:w="2780"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Приложение9</w:t>
            </w:r>
          </w:p>
        </w:tc>
        <w:tc>
          <w:tcPr>
            <w:tcW w:w="6779" w:type="dxa"/>
            <w:tcBorders>
              <w:top w:val="nil"/>
              <w:left w:val="single" w:sz="4" w:space="0" w:color="000000"/>
              <w:bottom w:val="single" w:sz="4" w:space="0" w:color="000000"/>
              <w:right w:val="single" w:sz="4" w:space="0" w:color="000000"/>
            </w:tcBorders>
            <w:hideMark/>
          </w:tcPr>
          <w:p w:rsidR="00F014DF" w:rsidRPr="00872369"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Pr="00872369">
              <w:rPr>
                <w:rFonts w:ascii="Times New Roman" w:eastAsia="Times New Roman" w:hAnsi="Times New Roman"/>
                <w:color w:val="000000" w:themeColor="text1"/>
                <w:sz w:val="28"/>
                <w:szCs w:val="28"/>
                <w:lang w:val="ru-RU"/>
              </w:rPr>
              <w:t>:</w:t>
            </w:r>
          </w:p>
          <w:p w:rsidR="00F014DF" w:rsidRPr="00872369" w:rsidRDefault="0002070F" w:rsidP="0097502D">
            <w:pPr>
              <w:ind w:left="97"/>
              <w:contextualSpacing/>
              <w:jc w:val="both"/>
              <w:rPr>
                <w:rFonts w:ascii="Times New Roman" w:eastAsia="Times New Roman" w:hAnsi="Times New Roman"/>
                <w:color w:val="000000" w:themeColor="text1"/>
                <w:sz w:val="28"/>
                <w:szCs w:val="28"/>
                <w:lang w:val="ru-RU"/>
              </w:rPr>
            </w:pPr>
            <w:hyperlink r:id="rId16" w:history="1">
              <w:r w:rsidR="00F014DF" w:rsidRPr="0097502D">
                <w:rPr>
                  <w:rFonts w:ascii="Times New Roman" w:eastAsia="Times New Roman" w:hAnsi="Times New Roman"/>
                  <w:color w:val="000000" w:themeColor="text1"/>
                  <w:sz w:val="28"/>
                  <w:szCs w:val="28"/>
                  <w:u w:val="single"/>
                </w:rPr>
                <w:t>https</w:t>
              </w:r>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vHISl</w:t>
              </w:r>
              <w:proofErr w:type="spellEnd"/>
              <w:r w:rsidR="00F014DF" w:rsidRPr="00872369">
                <w:rPr>
                  <w:rFonts w:ascii="Times New Roman" w:eastAsia="Times New Roman" w:hAnsi="Times New Roman"/>
                  <w:color w:val="000000" w:themeColor="text1"/>
                  <w:sz w:val="28"/>
                  <w:szCs w:val="28"/>
                  <w:u w:val="single"/>
                  <w:lang w:val="ru-RU"/>
                </w:rPr>
                <w:t>9</w:t>
              </w:r>
              <w:proofErr w:type="spellStart"/>
              <w:r w:rsidR="00F014DF" w:rsidRPr="0097502D">
                <w:rPr>
                  <w:rFonts w:ascii="Times New Roman" w:eastAsia="Times New Roman" w:hAnsi="Times New Roman"/>
                  <w:color w:val="000000" w:themeColor="text1"/>
                  <w:sz w:val="28"/>
                  <w:szCs w:val="28"/>
                  <w:u w:val="single"/>
                </w:rPr>
                <w:t>bSg</w:t>
              </w:r>
              <w:proofErr w:type="spellEnd"/>
              <w:r w:rsidR="00F014DF" w:rsidRPr="00872369">
                <w:rPr>
                  <w:rFonts w:ascii="Times New Roman" w:eastAsia="Times New Roman" w:hAnsi="Times New Roman"/>
                  <w:color w:val="000000" w:themeColor="text1"/>
                  <w:sz w:val="28"/>
                  <w:szCs w:val="28"/>
                  <w:u w:val="single"/>
                  <w:lang w:val="ru-RU"/>
                </w:rPr>
                <w:t>61</w:t>
              </w:r>
              <w:proofErr w:type="spellStart"/>
              <w:r w:rsidR="00F014DF" w:rsidRPr="0097502D">
                <w:rPr>
                  <w:rFonts w:ascii="Times New Roman" w:eastAsia="Times New Roman" w:hAnsi="Times New Roman"/>
                  <w:color w:val="000000" w:themeColor="text1"/>
                  <w:sz w:val="28"/>
                  <w:szCs w:val="28"/>
                  <w:u w:val="single"/>
                </w:rPr>
                <w:t>lLQ</w:t>
              </w:r>
              <w:proofErr w:type="spellEnd"/>
            </w:hyperlink>
          </w:p>
        </w:tc>
      </w:tr>
      <w:tr w:rsidR="0097502D" w:rsidRPr="0097502D" w:rsidTr="00F014DF">
        <w:trPr>
          <w:trHeight w:val="602"/>
        </w:trPr>
        <w:tc>
          <w:tcPr>
            <w:tcW w:w="9559" w:type="dxa"/>
            <w:gridSpan w:val="2"/>
            <w:tcBorders>
              <w:top w:val="nil"/>
              <w:left w:val="single" w:sz="4" w:space="0" w:color="000000"/>
              <w:bottom w:val="single" w:sz="4" w:space="0" w:color="000000"/>
              <w:right w:val="single" w:sz="4" w:space="0" w:color="000000"/>
            </w:tcBorders>
            <w:hideMark/>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i/>
                <w:color w:val="000000" w:themeColor="text1"/>
                <w:sz w:val="28"/>
                <w:szCs w:val="28"/>
                <w:lang w:val="ru-RU"/>
              </w:rPr>
              <w:t>10-йденьсмены.Тематический</w:t>
            </w:r>
            <w:r w:rsidR="00351E0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E12B2B" w:rsidRPr="0097502D">
              <w:rPr>
                <w:rFonts w:ascii="Times New Roman" w:eastAsia="Times New Roman" w:hAnsi="Times New Roman"/>
                <w:i/>
                <w:color w:val="000000" w:themeColor="text1"/>
                <w:sz w:val="28"/>
                <w:szCs w:val="28"/>
                <w:lang w:val="ru-RU"/>
              </w:rPr>
              <w:t>Танцуем  вместе</w:t>
            </w:r>
            <w:r w:rsidRPr="0097502D">
              <w:rPr>
                <w:rFonts w:ascii="Times New Roman" w:eastAsia="Times New Roman" w:hAnsi="Times New Roman"/>
                <w:i/>
                <w:color w:val="000000" w:themeColor="text1"/>
                <w:sz w:val="28"/>
                <w:szCs w:val="28"/>
                <w:lang w:val="ru-RU"/>
              </w:rPr>
              <w:t>»</w:t>
            </w:r>
            <w:r w:rsidR="00E12B2B" w:rsidRPr="0097502D">
              <w:rPr>
                <w:rFonts w:ascii="Times New Roman" w:eastAsia="Times New Roman" w:hAnsi="Times New Roman"/>
                <w:i/>
                <w:color w:val="000000" w:themeColor="text1"/>
                <w:sz w:val="28"/>
                <w:szCs w:val="28"/>
                <w:lang w:val="ru-RU"/>
              </w:rPr>
              <w:t>.</w:t>
            </w:r>
          </w:p>
        </w:tc>
      </w:tr>
      <w:tr w:rsidR="0097502D" w:rsidRPr="0097502D" w:rsidTr="00F014DF">
        <w:trPr>
          <w:trHeight w:val="1184"/>
        </w:trPr>
        <w:tc>
          <w:tcPr>
            <w:tcW w:w="2780" w:type="dxa"/>
            <w:tcBorders>
              <w:top w:val="single" w:sz="4" w:space="0" w:color="000000"/>
              <w:left w:val="single" w:sz="4" w:space="0" w:color="000000"/>
              <w:bottom w:val="nil"/>
              <w:right w:val="single" w:sz="4" w:space="0" w:color="000000"/>
            </w:tcBorders>
            <w:hideMark/>
          </w:tcPr>
          <w:p w:rsidR="00294498" w:rsidRPr="0097502D" w:rsidRDefault="00F014DF" w:rsidP="0097502D">
            <w:pPr>
              <w:ind w:left="100" w:right="130"/>
              <w:contextualSpacing/>
              <w:jc w:val="both"/>
              <w:rPr>
                <w:rFonts w:ascii="Times New Roman" w:eastAsia="Times New Roman" w:hAnsi="Times New Roman"/>
                <w:color w:val="000000" w:themeColor="text1"/>
                <w:sz w:val="28"/>
                <w:szCs w:val="28"/>
                <w:lang w:val="ru-RU"/>
              </w:rPr>
            </w:pPr>
            <w:proofErr w:type="spellStart"/>
            <w:r w:rsidRPr="0097502D">
              <w:rPr>
                <w:rFonts w:ascii="Times New Roman" w:eastAsia="Times New Roman" w:hAnsi="Times New Roman"/>
                <w:color w:val="000000" w:themeColor="text1"/>
                <w:sz w:val="28"/>
                <w:szCs w:val="28"/>
              </w:rPr>
              <w:lastRenderedPageBreak/>
              <w:t>Танцевальная</w:t>
            </w:r>
            <w:proofErr w:type="spellEnd"/>
            <w:r w:rsidR="00351E0C">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z w:val="28"/>
                <w:szCs w:val="28"/>
              </w:rPr>
              <w:t>программа</w:t>
            </w:r>
            <w:proofErr w:type="spellEnd"/>
          </w:p>
          <w:p w:rsidR="00F014DF" w:rsidRPr="0097502D" w:rsidRDefault="00F014DF" w:rsidP="0097502D">
            <w:pPr>
              <w:ind w:left="100" w:right="130"/>
              <w:contextualSpacing/>
              <w:jc w:val="both"/>
              <w:rPr>
                <w:rFonts w:ascii="Times New Roman" w:eastAsia="Times New Roman" w:hAnsi="Times New Roman"/>
                <w:color w:val="000000" w:themeColor="text1"/>
                <w:sz w:val="28"/>
                <w:szCs w:val="28"/>
              </w:rPr>
            </w:pPr>
            <w:r w:rsidRPr="0097502D">
              <w:rPr>
                <w:rFonts w:ascii="Times New Roman" w:eastAsia="Times New Roman" w:hAnsi="Times New Roman"/>
                <w:color w:val="000000" w:themeColor="text1"/>
                <w:sz w:val="28"/>
                <w:szCs w:val="28"/>
              </w:rPr>
              <w:t>«</w:t>
            </w:r>
            <w:proofErr w:type="spellStart"/>
            <w:r w:rsidRPr="0097502D">
              <w:rPr>
                <w:rFonts w:ascii="Times New Roman" w:eastAsia="Times New Roman" w:hAnsi="Times New Roman"/>
                <w:color w:val="000000" w:themeColor="text1"/>
                <w:sz w:val="28"/>
                <w:szCs w:val="28"/>
              </w:rPr>
              <w:t>Танцуем</w:t>
            </w:r>
            <w:proofErr w:type="spellEnd"/>
            <w:r w:rsidR="00351E0C">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z w:val="28"/>
                <w:szCs w:val="28"/>
              </w:rPr>
              <w:t>вместе</w:t>
            </w:r>
            <w:proofErr w:type="spellEnd"/>
            <w:r w:rsidRPr="0097502D">
              <w:rPr>
                <w:rFonts w:ascii="Times New Roman" w:eastAsia="Times New Roman" w:hAnsi="Times New Roman"/>
                <w:color w:val="000000" w:themeColor="text1"/>
                <w:sz w:val="28"/>
                <w:szCs w:val="28"/>
              </w:rPr>
              <w:t>!»</w:t>
            </w: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right="92"/>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Направлена</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знакомство</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детей</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национальными</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танцами России/региона Российской Федерации, где</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они</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пробую</w:t>
            </w:r>
            <w:r w:rsidR="00545711" w:rsidRPr="0097502D">
              <w:rPr>
                <w:rFonts w:ascii="Times New Roman" w:eastAsia="Times New Roman" w:hAnsi="Times New Roman"/>
                <w:color w:val="000000" w:themeColor="text1"/>
                <w:sz w:val="28"/>
                <w:szCs w:val="28"/>
                <w:lang w:val="ru-RU"/>
              </w:rPr>
              <w:t xml:space="preserve">т </w:t>
            </w:r>
            <w:r w:rsidRPr="0097502D">
              <w:rPr>
                <w:rFonts w:ascii="Times New Roman" w:eastAsia="Times New Roman" w:hAnsi="Times New Roman"/>
                <w:color w:val="000000" w:themeColor="text1"/>
                <w:sz w:val="28"/>
                <w:szCs w:val="28"/>
                <w:lang w:val="ru-RU"/>
              </w:rPr>
              <w:t>разучить</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исполнить</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разные танцы.</w:t>
            </w:r>
          </w:p>
        </w:tc>
      </w:tr>
      <w:tr w:rsidR="0097502D" w:rsidRPr="001B7B0F" w:rsidTr="00F014DF">
        <w:trPr>
          <w:trHeight w:val="293"/>
        </w:trPr>
        <w:tc>
          <w:tcPr>
            <w:tcW w:w="2780" w:type="dxa"/>
            <w:tcBorders>
              <w:top w:val="nil"/>
              <w:left w:val="single" w:sz="4" w:space="0" w:color="000000"/>
              <w:bottom w:val="single" w:sz="4" w:space="0" w:color="000000"/>
              <w:right w:val="single" w:sz="4" w:space="0" w:color="000000"/>
            </w:tcBorders>
            <w:hideMark/>
          </w:tcPr>
          <w:p w:rsidR="00F014DF" w:rsidRPr="0097502D" w:rsidRDefault="00F014DF" w:rsidP="0097502D">
            <w:pPr>
              <w:contextualSpacing/>
              <w:jc w:val="both"/>
              <w:rPr>
                <w:rFonts w:ascii="Times New Roman" w:eastAsia="Times New Roman" w:hAnsi="Times New Roman"/>
                <w:i/>
                <w:color w:val="000000" w:themeColor="text1"/>
                <w:sz w:val="28"/>
                <w:szCs w:val="28"/>
                <w:lang w:val="ru-RU"/>
              </w:rPr>
            </w:pPr>
          </w:p>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Приложение10</w:t>
            </w:r>
          </w:p>
        </w:tc>
        <w:tc>
          <w:tcPr>
            <w:tcW w:w="6779" w:type="dxa"/>
            <w:tcBorders>
              <w:top w:val="nil"/>
              <w:left w:val="single" w:sz="4" w:space="0" w:color="000000"/>
              <w:bottom w:val="single" w:sz="4" w:space="0" w:color="000000"/>
              <w:right w:val="single" w:sz="4" w:space="0" w:color="000000"/>
            </w:tcBorders>
            <w:hideMark/>
          </w:tcPr>
          <w:p w:rsidR="00F014DF" w:rsidRPr="00872369"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351E0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Pr="00872369">
              <w:rPr>
                <w:rFonts w:ascii="Times New Roman" w:eastAsia="Times New Roman" w:hAnsi="Times New Roman"/>
                <w:color w:val="000000" w:themeColor="text1"/>
                <w:sz w:val="28"/>
                <w:szCs w:val="28"/>
                <w:lang w:val="ru-RU"/>
              </w:rPr>
              <w:t>:</w:t>
            </w:r>
          </w:p>
          <w:p w:rsidR="00F014DF" w:rsidRPr="00872369" w:rsidRDefault="0002070F" w:rsidP="0097502D">
            <w:pPr>
              <w:ind w:left="97"/>
              <w:contextualSpacing/>
              <w:jc w:val="both"/>
              <w:rPr>
                <w:rFonts w:ascii="Times New Roman" w:eastAsia="Times New Roman" w:hAnsi="Times New Roman"/>
                <w:color w:val="000000" w:themeColor="text1"/>
                <w:sz w:val="28"/>
                <w:szCs w:val="28"/>
                <w:lang w:val="ru-RU"/>
              </w:rPr>
            </w:pPr>
            <w:hyperlink r:id="rId17" w:history="1">
              <w:r w:rsidR="00F014DF" w:rsidRPr="0097502D">
                <w:rPr>
                  <w:rFonts w:ascii="Times New Roman" w:eastAsia="Times New Roman" w:hAnsi="Times New Roman"/>
                  <w:color w:val="000000" w:themeColor="text1"/>
                  <w:sz w:val="28"/>
                  <w:szCs w:val="28"/>
                  <w:u w:val="single"/>
                </w:rPr>
                <w:t>https</w:t>
              </w:r>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KwUmg</w:t>
              </w:r>
              <w:proofErr w:type="spellEnd"/>
              <w:r w:rsidR="00F014DF" w:rsidRPr="00872369">
                <w:rPr>
                  <w:rFonts w:ascii="Times New Roman" w:eastAsia="Times New Roman" w:hAnsi="Times New Roman"/>
                  <w:color w:val="000000" w:themeColor="text1"/>
                  <w:sz w:val="28"/>
                  <w:szCs w:val="28"/>
                  <w:u w:val="single"/>
                  <w:lang w:val="ru-RU"/>
                </w:rPr>
                <w:t>7</w:t>
              </w:r>
              <w:proofErr w:type="spellStart"/>
              <w:r w:rsidR="00F014DF" w:rsidRPr="0097502D">
                <w:rPr>
                  <w:rFonts w:ascii="Times New Roman" w:eastAsia="Times New Roman" w:hAnsi="Times New Roman"/>
                  <w:color w:val="000000" w:themeColor="text1"/>
                  <w:sz w:val="28"/>
                  <w:szCs w:val="28"/>
                  <w:u w:val="single"/>
                </w:rPr>
                <w:t>dWrocJJA</w:t>
              </w:r>
              <w:proofErr w:type="spellEnd"/>
            </w:hyperlink>
          </w:p>
        </w:tc>
      </w:tr>
      <w:tr w:rsidR="0097502D" w:rsidRPr="0097502D" w:rsidTr="00F014DF">
        <w:trPr>
          <w:trHeight w:val="141"/>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410"/>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11-й</w:t>
            </w:r>
            <w:r w:rsidR="00C042D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C042D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Тематический</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w:t>
            </w:r>
            <w:r w:rsidR="00294498" w:rsidRPr="0097502D">
              <w:rPr>
                <w:rFonts w:ascii="Times New Roman" w:eastAsia="Times New Roman" w:hAnsi="Times New Roman"/>
                <w:i/>
                <w:color w:val="000000" w:themeColor="text1"/>
                <w:sz w:val="28"/>
                <w:szCs w:val="28"/>
                <w:lang w:val="ru-RU"/>
              </w:rPr>
              <w:t>В мире интересного</w:t>
            </w:r>
            <w:r w:rsidRPr="0097502D">
              <w:rPr>
                <w:rFonts w:ascii="Times New Roman" w:eastAsia="Times New Roman" w:hAnsi="Times New Roman"/>
                <w:i/>
                <w:color w:val="000000" w:themeColor="text1"/>
                <w:sz w:val="28"/>
                <w:szCs w:val="28"/>
                <w:lang w:val="ru-RU"/>
              </w:rPr>
              <w:t>»</w:t>
            </w:r>
          </w:p>
        </w:tc>
      </w:tr>
      <w:tr w:rsidR="0097502D" w:rsidRPr="0097502D" w:rsidTr="00F014DF">
        <w:trPr>
          <w:trHeight w:val="421"/>
        </w:trPr>
        <w:tc>
          <w:tcPr>
            <w:tcW w:w="2780" w:type="dxa"/>
            <w:tcBorders>
              <w:top w:val="single" w:sz="4" w:space="0" w:color="000000"/>
              <w:left w:val="single" w:sz="4" w:space="0" w:color="000000"/>
              <w:bottom w:val="nil"/>
              <w:right w:val="single" w:sz="4" w:space="0" w:color="000000"/>
            </w:tcBorders>
            <w:hideMark/>
          </w:tcPr>
          <w:p w:rsidR="00C042DC" w:rsidRDefault="00374A3D" w:rsidP="0097502D">
            <w:pPr>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Творчес</w:t>
            </w:r>
            <w:r w:rsidR="00294498" w:rsidRPr="0097502D">
              <w:rPr>
                <w:rFonts w:ascii="Times New Roman" w:eastAsia="Times New Roman" w:hAnsi="Times New Roman"/>
                <w:color w:val="000000" w:themeColor="text1"/>
                <w:sz w:val="28"/>
                <w:szCs w:val="28"/>
                <w:lang w:val="ru-RU"/>
              </w:rPr>
              <w:t xml:space="preserve">кая </w:t>
            </w:r>
          </w:p>
          <w:p w:rsidR="00F014DF" w:rsidRPr="0097502D" w:rsidRDefault="00294498" w:rsidP="0097502D">
            <w:pPr>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мастерская</w:t>
            </w:r>
          </w:p>
        </w:tc>
        <w:tc>
          <w:tcPr>
            <w:tcW w:w="6779" w:type="dxa"/>
            <w:tcBorders>
              <w:top w:val="single" w:sz="4" w:space="0" w:color="000000"/>
              <w:left w:val="single" w:sz="4" w:space="0" w:color="000000"/>
              <w:bottom w:val="nil"/>
              <w:right w:val="single" w:sz="4" w:space="0" w:color="000000"/>
            </w:tcBorders>
            <w:hideMark/>
          </w:tcPr>
          <w:p w:rsidR="00F014DF" w:rsidRPr="0097502D" w:rsidRDefault="00C042DC" w:rsidP="0097502D">
            <w:pPr>
              <w:tabs>
                <w:tab w:val="left" w:pos="1643"/>
                <w:tab w:val="left" w:pos="2562"/>
                <w:tab w:val="left" w:pos="2943"/>
                <w:tab w:val="left" w:pos="5009"/>
                <w:tab w:val="left" w:pos="5416"/>
              </w:tabs>
              <w:contextualSpacing/>
              <w:jc w:val="both"/>
              <w:rPr>
                <w:rFonts w:ascii="Times New Roman" w:eastAsia="Times New Roman" w:hAnsi="Times New Roman"/>
                <w:color w:val="000000" w:themeColor="text1"/>
                <w:sz w:val="28"/>
                <w:szCs w:val="28"/>
                <w:lang w:val="ru-RU"/>
              </w:rPr>
            </w:pPr>
            <w:r>
              <w:rPr>
                <w:rFonts w:ascii="Times New Roman" w:eastAsia="Times New Roman" w:hAnsi="Times New Roman"/>
                <w:color w:val="000000" w:themeColor="text1"/>
                <w:sz w:val="28"/>
                <w:szCs w:val="28"/>
                <w:lang w:val="ru-RU"/>
              </w:rPr>
              <w:t>Познакомить детей  с открытиями России.</w:t>
            </w:r>
          </w:p>
        </w:tc>
      </w:tr>
      <w:tr w:rsidR="0097502D" w:rsidRPr="0097502D" w:rsidTr="0069017B">
        <w:trPr>
          <w:trHeight w:val="321"/>
        </w:trPr>
        <w:tc>
          <w:tcPr>
            <w:tcW w:w="2780" w:type="dxa"/>
            <w:tcBorders>
              <w:top w:val="nil"/>
              <w:left w:val="single" w:sz="4" w:space="0" w:color="000000"/>
              <w:bottom w:val="nil"/>
              <w:right w:val="single" w:sz="4" w:space="0" w:color="000000"/>
            </w:tcBorders>
            <w:hideMark/>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p>
        </w:tc>
        <w:tc>
          <w:tcPr>
            <w:tcW w:w="6779" w:type="dxa"/>
            <w:tcBorders>
              <w:top w:val="nil"/>
              <w:left w:val="single" w:sz="4" w:space="0" w:color="000000"/>
              <w:bottom w:val="nil"/>
              <w:right w:val="single" w:sz="4" w:space="0" w:color="000000"/>
            </w:tcBorders>
          </w:tcPr>
          <w:p w:rsidR="00F014DF" w:rsidRPr="0097502D" w:rsidRDefault="00F014DF" w:rsidP="0097502D">
            <w:pPr>
              <w:ind w:right="1"/>
              <w:contextualSpacing/>
              <w:jc w:val="both"/>
              <w:rPr>
                <w:rFonts w:ascii="Times New Roman" w:eastAsia="Times New Roman" w:hAnsi="Times New Roman"/>
                <w:color w:val="000000" w:themeColor="text1"/>
                <w:sz w:val="28"/>
                <w:szCs w:val="28"/>
                <w:lang w:val="ru-RU"/>
              </w:rPr>
            </w:pPr>
          </w:p>
        </w:tc>
      </w:tr>
      <w:tr w:rsidR="0097502D" w:rsidRPr="0097502D" w:rsidTr="00F014DF">
        <w:trPr>
          <w:trHeight w:val="321"/>
        </w:trPr>
        <w:tc>
          <w:tcPr>
            <w:tcW w:w="2780" w:type="dxa"/>
            <w:tcBorders>
              <w:top w:val="nil"/>
              <w:left w:val="single" w:sz="4" w:space="0" w:color="000000"/>
              <w:bottom w:val="nil"/>
              <w:right w:val="single" w:sz="4" w:space="0" w:color="000000"/>
            </w:tcBorders>
            <w:hideMark/>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p>
        </w:tc>
        <w:tc>
          <w:tcPr>
            <w:tcW w:w="6779" w:type="dxa"/>
            <w:tcBorders>
              <w:top w:val="nil"/>
              <w:left w:val="single" w:sz="4" w:space="0" w:color="000000"/>
              <w:bottom w:val="nil"/>
              <w:right w:val="single" w:sz="4" w:space="0" w:color="000000"/>
            </w:tcBorders>
            <w:hideMark/>
          </w:tcPr>
          <w:p w:rsidR="00F014DF" w:rsidRPr="0097502D" w:rsidRDefault="00C042DC" w:rsidP="0069017B">
            <w:pPr>
              <w:contextualSpacing/>
              <w:jc w:val="both"/>
              <w:rPr>
                <w:rFonts w:ascii="Times New Roman" w:eastAsia="Times New Roman" w:hAnsi="Times New Roman"/>
                <w:color w:val="000000" w:themeColor="text1"/>
                <w:sz w:val="28"/>
                <w:szCs w:val="28"/>
                <w:lang w:val="ru-RU"/>
              </w:rPr>
            </w:pPr>
            <w:r>
              <w:rPr>
                <w:rFonts w:ascii="Times New Roman" w:eastAsia="Times New Roman" w:hAnsi="Times New Roman"/>
                <w:color w:val="000000" w:themeColor="text1"/>
                <w:sz w:val="28"/>
                <w:szCs w:val="28"/>
                <w:lang w:val="ru-RU"/>
              </w:rPr>
              <w:t>С   п</w:t>
            </w:r>
            <w:r w:rsidR="00F014DF" w:rsidRPr="0097502D">
              <w:rPr>
                <w:rFonts w:ascii="Times New Roman" w:eastAsia="Times New Roman" w:hAnsi="Times New Roman"/>
                <w:color w:val="000000" w:themeColor="text1"/>
                <w:sz w:val="28"/>
                <w:szCs w:val="28"/>
                <w:lang w:val="ru-RU"/>
              </w:rPr>
              <w:t>омощью</w:t>
            </w:r>
            <w:r>
              <w:rPr>
                <w:rFonts w:ascii="Times New Roman" w:eastAsia="Times New Roman" w:hAnsi="Times New Roman"/>
                <w:color w:val="000000" w:themeColor="text1"/>
                <w:sz w:val="28"/>
                <w:szCs w:val="28"/>
                <w:lang w:val="ru-RU"/>
              </w:rPr>
              <w:t xml:space="preserve"> </w:t>
            </w:r>
            <w:r w:rsidR="00F014DF" w:rsidRPr="0097502D">
              <w:rPr>
                <w:rFonts w:ascii="Times New Roman" w:eastAsia="Times New Roman" w:hAnsi="Times New Roman"/>
                <w:color w:val="000000" w:themeColor="text1"/>
                <w:sz w:val="28"/>
                <w:szCs w:val="28"/>
                <w:lang w:val="ru-RU"/>
              </w:rPr>
              <w:t>приглашенных</w:t>
            </w:r>
            <w:r>
              <w:rPr>
                <w:rFonts w:ascii="Times New Roman" w:eastAsia="Times New Roman" w:hAnsi="Times New Roman"/>
                <w:color w:val="000000" w:themeColor="text1"/>
                <w:sz w:val="28"/>
                <w:szCs w:val="28"/>
                <w:lang w:val="ru-RU"/>
              </w:rPr>
              <w:t xml:space="preserve"> </w:t>
            </w:r>
            <w:r w:rsidR="00F014DF" w:rsidRPr="0097502D">
              <w:rPr>
                <w:rFonts w:ascii="Times New Roman" w:eastAsia="Times New Roman" w:hAnsi="Times New Roman"/>
                <w:color w:val="000000" w:themeColor="text1"/>
                <w:sz w:val="28"/>
                <w:szCs w:val="28"/>
                <w:lang w:val="ru-RU"/>
              </w:rPr>
              <w:t>учителей</w:t>
            </w:r>
            <w:r>
              <w:rPr>
                <w:rFonts w:ascii="Times New Roman" w:eastAsia="Times New Roman" w:hAnsi="Times New Roman"/>
                <w:color w:val="000000" w:themeColor="text1"/>
                <w:sz w:val="28"/>
                <w:szCs w:val="28"/>
                <w:lang w:val="ru-RU"/>
              </w:rPr>
              <w:t xml:space="preserve"> </w:t>
            </w:r>
            <w:r w:rsidR="00F014DF" w:rsidRPr="0097502D">
              <w:rPr>
                <w:rFonts w:ascii="Times New Roman" w:eastAsia="Times New Roman" w:hAnsi="Times New Roman"/>
                <w:color w:val="000000" w:themeColor="text1"/>
                <w:sz w:val="28"/>
                <w:szCs w:val="28"/>
                <w:lang w:val="ru-RU"/>
              </w:rPr>
              <w:t>старших</w:t>
            </w:r>
            <w:r>
              <w:rPr>
                <w:rFonts w:ascii="Times New Roman" w:eastAsia="Times New Roman" w:hAnsi="Times New Roman"/>
                <w:color w:val="000000" w:themeColor="text1"/>
                <w:sz w:val="28"/>
                <w:szCs w:val="28"/>
                <w:lang w:val="ru-RU"/>
              </w:rPr>
              <w:t xml:space="preserve"> </w:t>
            </w:r>
            <w:r w:rsidR="00F014DF" w:rsidRPr="0097502D">
              <w:rPr>
                <w:rFonts w:ascii="Times New Roman" w:eastAsia="Times New Roman" w:hAnsi="Times New Roman"/>
                <w:color w:val="000000" w:themeColor="text1"/>
                <w:sz w:val="28"/>
                <w:szCs w:val="28"/>
                <w:lang w:val="ru-RU"/>
              </w:rPr>
              <w:t>классов</w:t>
            </w:r>
          </w:p>
        </w:tc>
      </w:tr>
      <w:tr w:rsidR="0097502D" w:rsidRPr="0097502D" w:rsidTr="00F014DF">
        <w:trPr>
          <w:trHeight w:val="423"/>
        </w:trPr>
        <w:tc>
          <w:tcPr>
            <w:tcW w:w="2780" w:type="dxa"/>
            <w:tcBorders>
              <w:top w:val="nil"/>
              <w:left w:val="single" w:sz="4" w:space="0" w:color="000000"/>
              <w:bottom w:val="single" w:sz="4" w:space="0" w:color="000000"/>
              <w:right w:val="single" w:sz="4" w:space="0" w:color="000000"/>
            </w:tcBorders>
            <w:hideMark/>
          </w:tcPr>
          <w:p w:rsidR="00F014DF" w:rsidRPr="0097502D" w:rsidRDefault="00F014DF" w:rsidP="0097502D">
            <w:pPr>
              <w:contextualSpacing/>
              <w:jc w:val="both"/>
              <w:rPr>
                <w:rFonts w:ascii="Times New Roman" w:eastAsia="Times New Roman" w:hAnsi="Times New Roman"/>
                <w:i/>
                <w:color w:val="000000" w:themeColor="text1"/>
                <w:spacing w:val="-67"/>
                <w:sz w:val="28"/>
                <w:szCs w:val="28"/>
                <w:lang w:val="ru-RU"/>
              </w:rPr>
            </w:pPr>
          </w:p>
          <w:p w:rsidR="00F014DF" w:rsidRPr="0097502D" w:rsidRDefault="00F014DF" w:rsidP="0097502D">
            <w:pPr>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b/>
                <w:i/>
                <w:color w:val="000000" w:themeColor="text1"/>
                <w:sz w:val="28"/>
                <w:szCs w:val="28"/>
                <w:lang w:val="ru-RU"/>
              </w:rPr>
              <w:t>Приложение11</w:t>
            </w:r>
          </w:p>
        </w:tc>
        <w:tc>
          <w:tcPr>
            <w:tcW w:w="6779"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97" w:right="89"/>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по химии, физике, биологии, географии (или представителей </w:t>
            </w:r>
            <w:proofErr w:type="spellStart"/>
            <w:r w:rsidRPr="0097502D">
              <w:rPr>
                <w:rFonts w:ascii="Times New Roman" w:eastAsia="Times New Roman" w:hAnsi="Times New Roman"/>
                <w:color w:val="000000" w:themeColor="text1"/>
                <w:sz w:val="28"/>
                <w:szCs w:val="28"/>
                <w:lang w:val="ru-RU"/>
              </w:rPr>
              <w:t>кванториумов</w:t>
            </w:r>
            <w:proofErr w:type="spellEnd"/>
            <w:r w:rsidRPr="0097502D">
              <w:rPr>
                <w:rFonts w:ascii="Times New Roman" w:eastAsia="Times New Roman" w:hAnsi="Times New Roman"/>
                <w:color w:val="000000" w:themeColor="text1"/>
                <w:sz w:val="28"/>
                <w:szCs w:val="28"/>
                <w:lang w:val="ru-RU"/>
              </w:rPr>
              <w:t xml:space="preserve"> и других естественно-научных центров населённого пункта), которые могутпоказать практические опыты или рассказать о науке</w:t>
            </w:r>
            <w:r w:rsidR="00C042D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интересно и занимательно.</w:t>
            </w:r>
          </w:p>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C042D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w:t>
            </w:r>
            <w:r w:rsidR="00294498" w:rsidRPr="0097502D">
              <w:rPr>
                <w:rFonts w:ascii="Times New Roman" w:eastAsia="Times New Roman" w:hAnsi="Times New Roman"/>
                <w:color w:val="000000" w:themeColor="text1"/>
                <w:sz w:val="28"/>
                <w:szCs w:val="28"/>
                <w:lang w:val="ru-RU"/>
              </w:rPr>
              <w:t xml:space="preserve">а </w:t>
            </w:r>
            <w:r w:rsidRPr="0097502D">
              <w:rPr>
                <w:rFonts w:ascii="Times New Roman" w:eastAsia="Times New Roman" w:hAnsi="Times New Roman"/>
                <w:color w:val="000000" w:themeColor="text1"/>
                <w:sz w:val="28"/>
                <w:szCs w:val="28"/>
                <w:lang w:val="ru-RU"/>
              </w:rPr>
              <w:t>материалы</w:t>
            </w:r>
            <w:r w:rsidR="00C042D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tabs>
                <w:tab w:val="left" w:pos="601"/>
                <w:tab w:val="left" w:pos="1749"/>
                <w:tab w:val="left" w:pos="2983"/>
                <w:tab w:val="left" w:pos="4490"/>
                <w:tab w:val="left" w:pos="6041"/>
              </w:tabs>
              <w:contextualSpacing/>
              <w:jc w:val="both"/>
              <w:rPr>
                <w:rFonts w:ascii="Times New Roman" w:eastAsia="Times New Roman" w:hAnsi="Times New Roman"/>
                <w:color w:val="000000" w:themeColor="text1"/>
                <w:sz w:val="28"/>
                <w:szCs w:val="28"/>
                <w:lang w:val="ru-RU"/>
              </w:rPr>
            </w:pPr>
            <w:hyperlink r:id="rId18"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yRWJO</w:t>
              </w:r>
              <w:proofErr w:type="spellEnd"/>
              <w:r w:rsidR="00F014DF" w:rsidRPr="0097502D">
                <w:rPr>
                  <w:rFonts w:ascii="Times New Roman" w:eastAsia="Times New Roman" w:hAnsi="Times New Roman"/>
                  <w:color w:val="000000" w:themeColor="text1"/>
                  <w:sz w:val="28"/>
                  <w:szCs w:val="28"/>
                  <w:u w:val="single"/>
                  <w:lang w:val="ru-RU"/>
                </w:rPr>
                <w:t>0</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0</w:t>
              </w:r>
              <w:r w:rsidR="00F014DF" w:rsidRPr="0097502D">
                <w:rPr>
                  <w:rFonts w:ascii="Times New Roman" w:eastAsia="Times New Roman" w:hAnsi="Times New Roman"/>
                  <w:color w:val="000000" w:themeColor="text1"/>
                  <w:sz w:val="28"/>
                  <w:szCs w:val="28"/>
                  <w:u w:val="single"/>
                </w:rPr>
                <w:t>YS</w:t>
              </w:r>
              <w:r w:rsidR="00F014DF" w:rsidRPr="0097502D">
                <w:rPr>
                  <w:rFonts w:ascii="Times New Roman" w:eastAsia="Times New Roman" w:hAnsi="Times New Roman"/>
                  <w:color w:val="000000" w:themeColor="text1"/>
                  <w:sz w:val="28"/>
                  <w:szCs w:val="28"/>
                  <w:u w:val="single"/>
                  <w:lang w:val="ru-RU"/>
                </w:rPr>
                <w:t>6</w:t>
              </w:r>
              <w:r w:rsidR="00F014DF" w:rsidRPr="0097502D">
                <w:rPr>
                  <w:rFonts w:ascii="Times New Roman" w:eastAsia="Times New Roman" w:hAnsi="Times New Roman"/>
                  <w:color w:val="000000" w:themeColor="text1"/>
                  <w:sz w:val="28"/>
                  <w:szCs w:val="28"/>
                  <w:u w:val="single"/>
                </w:rPr>
                <w:t>QCQ</w:t>
              </w:r>
            </w:hyperlink>
          </w:p>
        </w:tc>
      </w:tr>
      <w:tr w:rsidR="0097502D" w:rsidRPr="0097502D" w:rsidTr="00F014DF">
        <w:trPr>
          <w:trHeight w:val="1185"/>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right="1230"/>
              <w:contextualSpacing/>
              <w:jc w:val="both"/>
              <w:rPr>
                <w:rFonts w:ascii="Times New Roman" w:eastAsia="Times New Roman" w:hAnsi="Times New Roman"/>
                <w:color w:val="000000" w:themeColor="text1"/>
                <w:sz w:val="28"/>
                <w:szCs w:val="28"/>
              </w:rPr>
            </w:pPr>
            <w:proofErr w:type="spellStart"/>
            <w:r w:rsidRPr="0097502D">
              <w:rPr>
                <w:rFonts w:ascii="Times New Roman" w:eastAsia="Times New Roman" w:hAnsi="Times New Roman"/>
                <w:color w:val="000000" w:themeColor="text1"/>
                <w:sz w:val="28"/>
                <w:szCs w:val="28"/>
              </w:rPr>
              <w:t>Конкурснаяпрограмма</w:t>
            </w:r>
            <w:proofErr w:type="spellEnd"/>
          </w:p>
          <w:p w:rsidR="00F014DF" w:rsidRPr="0097502D" w:rsidRDefault="00F014DF" w:rsidP="0097502D">
            <w:pPr>
              <w:ind w:left="100"/>
              <w:contextualSpacing/>
              <w:jc w:val="both"/>
              <w:rPr>
                <w:rFonts w:ascii="Times New Roman" w:eastAsia="Times New Roman" w:hAnsi="Times New Roman"/>
                <w:color w:val="000000" w:themeColor="text1"/>
                <w:sz w:val="28"/>
                <w:szCs w:val="28"/>
              </w:rPr>
            </w:pPr>
            <w:r w:rsidRPr="0097502D">
              <w:rPr>
                <w:rFonts w:ascii="Times New Roman" w:eastAsia="Times New Roman" w:hAnsi="Times New Roman"/>
                <w:color w:val="000000" w:themeColor="text1"/>
                <w:sz w:val="28"/>
                <w:szCs w:val="28"/>
              </w:rPr>
              <w:t>«</w:t>
            </w:r>
            <w:proofErr w:type="spellStart"/>
            <w:r w:rsidRPr="0097502D">
              <w:rPr>
                <w:rFonts w:ascii="Times New Roman" w:eastAsia="Times New Roman" w:hAnsi="Times New Roman"/>
                <w:color w:val="000000" w:themeColor="text1"/>
                <w:sz w:val="28"/>
                <w:szCs w:val="28"/>
              </w:rPr>
              <w:t>Эврика</w:t>
            </w:r>
            <w:proofErr w:type="spellEnd"/>
            <w:r w:rsidRPr="0097502D">
              <w:rPr>
                <w:rFonts w:ascii="Times New Roman" w:eastAsia="Times New Roman" w:hAnsi="Times New Roman"/>
                <w:color w:val="000000" w:themeColor="text1"/>
                <w:sz w:val="28"/>
                <w:szCs w:val="28"/>
              </w:rPr>
              <w:t>!»</w:t>
            </w: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69017B">
            <w:pPr>
              <w:ind w:left="97" w:right="95"/>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Соревнование</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команд</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решению</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интересных</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кейсов, основанных на методике ТРИЗ. Решив</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кейс</w:t>
            </w:r>
            <w:r w:rsidR="00D77EA2" w:rsidRPr="0097502D">
              <w:rPr>
                <w:rFonts w:ascii="Times New Roman" w:eastAsia="Times New Roman" w:hAnsi="Times New Roman"/>
                <w:color w:val="000000" w:themeColor="text1"/>
                <w:sz w:val="28"/>
                <w:szCs w:val="28"/>
                <w:lang w:val="ru-RU"/>
              </w:rPr>
              <w:t>,</w:t>
            </w:r>
            <w:r w:rsidR="0069017B">
              <w:rPr>
                <w:rFonts w:ascii="Times New Roman" w:eastAsia="Times New Roman" w:hAnsi="Times New Roman"/>
                <w:color w:val="000000" w:themeColor="text1"/>
                <w:sz w:val="28"/>
                <w:szCs w:val="28"/>
                <w:lang w:val="ru-RU"/>
              </w:rPr>
              <w:t xml:space="preserve"> </w:t>
            </w:r>
            <w:r w:rsidR="00D77EA2" w:rsidRPr="0097502D">
              <w:rPr>
                <w:rFonts w:ascii="Times New Roman" w:eastAsia="Times New Roman" w:hAnsi="Times New Roman"/>
                <w:color w:val="000000" w:themeColor="text1"/>
                <w:sz w:val="28"/>
                <w:szCs w:val="28"/>
                <w:lang w:val="ru-RU"/>
              </w:rPr>
              <w:t>команда д</w:t>
            </w:r>
            <w:r w:rsidRPr="0097502D">
              <w:rPr>
                <w:rFonts w:ascii="Times New Roman" w:eastAsia="Times New Roman" w:hAnsi="Times New Roman"/>
                <w:color w:val="000000" w:themeColor="text1"/>
                <w:sz w:val="28"/>
                <w:szCs w:val="28"/>
                <w:lang w:val="ru-RU"/>
              </w:rPr>
              <w:t>ружно</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восклицает</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«Эврика!»</w:t>
            </w:r>
          </w:p>
        </w:tc>
      </w:tr>
      <w:tr w:rsidR="0097502D" w:rsidRPr="001B7B0F" w:rsidTr="00F014DF">
        <w:trPr>
          <w:trHeight w:val="725"/>
        </w:trPr>
        <w:tc>
          <w:tcPr>
            <w:tcW w:w="2780" w:type="dxa"/>
            <w:tcBorders>
              <w:top w:val="nil"/>
              <w:left w:val="single" w:sz="4" w:space="0" w:color="000000"/>
              <w:bottom w:val="single" w:sz="4" w:space="0" w:color="000000"/>
              <w:right w:val="single" w:sz="4" w:space="0" w:color="000000"/>
            </w:tcBorders>
            <w:hideMark/>
          </w:tcPr>
          <w:p w:rsidR="00F014DF" w:rsidRPr="0097502D" w:rsidRDefault="00F014DF" w:rsidP="0097502D">
            <w:pPr>
              <w:contextualSpacing/>
              <w:jc w:val="both"/>
              <w:rPr>
                <w:rFonts w:ascii="Times New Roman" w:eastAsia="Times New Roman" w:hAnsi="Times New Roman"/>
                <w:i/>
                <w:color w:val="000000" w:themeColor="text1"/>
                <w:sz w:val="28"/>
                <w:szCs w:val="28"/>
                <w:lang w:val="ru-RU"/>
              </w:rPr>
            </w:pPr>
          </w:p>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Приложение12</w:t>
            </w:r>
          </w:p>
        </w:tc>
        <w:tc>
          <w:tcPr>
            <w:tcW w:w="6779" w:type="dxa"/>
            <w:tcBorders>
              <w:top w:val="nil"/>
              <w:left w:val="single" w:sz="4" w:space="0" w:color="000000"/>
              <w:bottom w:val="single" w:sz="4" w:space="0" w:color="000000"/>
              <w:right w:val="single" w:sz="4" w:space="0" w:color="000000"/>
            </w:tcBorders>
            <w:hideMark/>
          </w:tcPr>
          <w:p w:rsidR="00F014DF" w:rsidRPr="00872369"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Pr="00872369">
              <w:rPr>
                <w:rFonts w:ascii="Times New Roman" w:eastAsia="Times New Roman" w:hAnsi="Times New Roman"/>
                <w:color w:val="000000" w:themeColor="text1"/>
                <w:sz w:val="28"/>
                <w:szCs w:val="28"/>
                <w:lang w:val="ru-RU"/>
              </w:rPr>
              <w:t>:</w:t>
            </w:r>
          </w:p>
          <w:p w:rsidR="00F014DF" w:rsidRPr="00872369" w:rsidRDefault="0002070F" w:rsidP="0097502D">
            <w:pPr>
              <w:ind w:left="97"/>
              <w:contextualSpacing/>
              <w:jc w:val="both"/>
              <w:rPr>
                <w:rFonts w:ascii="Times New Roman" w:eastAsia="Times New Roman" w:hAnsi="Times New Roman"/>
                <w:color w:val="000000" w:themeColor="text1"/>
                <w:sz w:val="28"/>
                <w:szCs w:val="28"/>
                <w:lang w:val="ru-RU"/>
              </w:rPr>
            </w:pPr>
            <w:hyperlink r:id="rId19" w:history="1">
              <w:r w:rsidR="00F014DF" w:rsidRPr="0097502D">
                <w:rPr>
                  <w:rFonts w:ascii="Times New Roman" w:eastAsia="Times New Roman" w:hAnsi="Times New Roman"/>
                  <w:color w:val="000000" w:themeColor="text1"/>
                  <w:sz w:val="28"/>
                  <w:szCs w:val="28"/>
                  <w:u w:val="single"/>
                </w:rPr>
                <w:t>https</w:t>
              </w:r>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R</w:t>
              </w:r>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rHbZzBUJGUsg</w:t>
              </w:r>
              <w:proofErr w:type="spellEnd"/>
            </w:hyperlink>
          </w:p>
        </w:tc>
      </w:tr>
      <w:tr w:rsidR="0097502D" w:rsidRPr="0097502D" w:rsidTr="00F014DF">
        <w:trPr>
          <w:trHeight w:val="55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3991" w:right="477" w:hanging="3493"/>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12-й день смены. Тематический день «Природное богатство и полезные</w:t>
            </w:r>
            <w:r w:rsidR="007B28AA">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ископаемые</w:t>
            </w:r>
            <w:r w:rsidR="00C22E54" w:rsidRPr="0097502D">
              <w:rPr>
                <w:rFonts w:ascii="Times New Roman" w:eastAsia="Times New Roman" w:hAnsi="Times New Roman"/>
                <w:i/>
                <w:color w:val="000000" w:themeColor="text1"/>
                <w:sz w:val="28"/>
                <w:szCs w:val="28"/>
                <w:lang w:val="ru-RU"/>
              </w:rPr>
              <w:t xml:space="preserve">  нашей страны</w:t>
            </w:r>
            <w:r w:rsidRPr="0097502D">
              <w:rPr>
                <w:rFonts w:ascii="Times New Roman" w:eastAsia="Times New Roman" w:hAnsi="Times New Roman"/>
                <w:i/>
                <w:color w:val="000000" w:themeColor="text1"/>
                <w:sz w:val="28"/>
                <w:szCs w:val="28"/>
                <w:lang w:val="ru-RU"/>
              </w:rPr>
              <w:t>»</w:t>
            </w:r>
          </w:p>
        </w:tc>
      </w:tr>
      <w:tr w:rsidR="0097502D" w:rsidRPr="0097502D" w:rsidTr="00F014DF">
        <w:trPr>
          <w:trHeight w:val="1317"/>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right="1183"/>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Экскурсия впарк</w:t>
            </w:r>
          </w:p>
          <w:p w:rsidR="007B28AA"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«Кладовая</w:t>
            </w:r>
            <w:r w:rsidR="007B28AA">
              <w:rPr>
                <w:rFonts w:ascii="Times New Roman" w:eastAsia="Times New Roman" w:hAnsi="Times New Roman"/>
                <w:color w:val="000000" w:themeColor="text1"/>
                <w:sz w:val="28"/>
                <w:szCs w:val="28"/>
                <w:lang w:val="ru-RU"/>
              </w:rPr>
              <w:t xml:space="preserve">  </w:t>
            </w:r>
          </w:p>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природы»</w:t>
            </w:r>
          </w:p>
          <w:p w:rsidR="00F014DF" w:rsidRPr="0097502D" w:rsidRDefault="00F014DF" w:rsidP="0097502D">
            <w:pPr>
              <w:ind w:left="100"/>
              <w:contextualSpacing/>
              <w:jc w:val="both"/>
              <w:rPr>
                <w:rFonts w:ascii="Times New Roman" w:eastAsia="Times New Roman" w:hAnsi="Times New Roman"/>
                <w:i/>
                <w:color w:val="000000" w:themeColor="text1"/>
                <w:sz w:val="28"/>
                <w:szCs w:val="28"/>
                <w:lang w:val="ru-RU"/>
              </w:rPr>
            </w:pP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right="95"/>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Знакомство</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детей</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природным</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богатством</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полезными ископаемыми России/региона Российской</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Федерации.</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Экскурсия</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строится</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принципу</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поисковой</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исследовательской</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деятельности.</w:t>
            </w:r>
          </w:p>
        </w:tc>
      </w:tr>
      <w:tr w:rsidR="0097502D" w:rsidRPr="001B7B0F" w:rsidTr="00F014DF">
        <w:trPr>
          <w:trHeight w:val="684"/>
        </w:trPr>
        <w:tc>
          <w:tcPr>
            <w:tcW w:w="2780"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Приложение13</w:t>
            </w:r>
          </w:p>
        </w:tc>
        <w:tc>
          <w:tcPr>
            <w:tcW w:w="6779" w:type="dxa"/>
            <w:tcBorders>
              <w:top w:val="nil"/>
              <w:left w:val="single" w:sz="4" w:space="0" w:color="000000"/>
              <w:bottom w:val="single" w:sz="4" w:space="0" w:color="000000"/>
              <w:right w:val="single" w:sz="4" w:space="0" w:color="000000"/>
            </w:tcBorders>
            <w:hideMark/>
          </w:tcPr>
          <w:p w:rsidR="00F014DF" w:rsidRPr="00872369"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7B28AA">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Pr="00872369">
              <w:rPr>
                <w:rFonts w:ascii="Times New Roman" w:eastAsia="Times New Roman" w:hAnsi="Times New Roman"/>
                <w:color w:val="000000" w:themeColor="text1"/>
                <w:sz w:val="28"/>
                <w:szCs w:val="28"/>
                <w:lang w:val="ru-RU"/>
              </w:rPr>
              <w:t>:</w:t>
            </w:r>
          </w:p>
          <w:p w:rsidR="00F014DF" w:rsidRPr="00872369" w:rsidRDefault="0002070F" w:rsidP="0097502D">
            <w:pPr>
              <w:ind w:left="97"/>
              <w:contextualSpacing/>
              <w:jc w:val="both"/>
              <w:rPr>
                <w:rFonts w:ascii="Times New Roman" w:eastAsia="Times New Roman" w:hAnsi="Times New Roman"/>
                <w:color w:val="000000" w:themeColor="text1"/>
                <w:sz w:val="28"/>
                <w:szCs w:val="28"/>
                <w:lang w:val="ru-RU"/>
              </w:rPr>
            </w:pPr>
            <w:hyperlink r:id="rId20" w:history="1">
              <w:r w:rsidR="00F014DF" w:rsidRPr="0097502D">
                <w:rPr>
                  <w:rFonts w:ascii="Times New Roman" w:eastAsia="Times New Roman" w:hAnsi="Times New Roman"/>
                  <w:color w:val="000000" w:themeColor="text1"/>
                  <w:sz w:val="28"/>
                  <w:szCs w:val="28"/>
                  <w:u w:val="single"/>
                </w:rPr>
                <w:t>https</w:t>
              </w:r>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b</w:t>
              </w:r>
              <w:r w:rsidR="00F014DF" w:rsidRPr="00872369">
                <w:rPr>
                  <w:rFonts w:ascii="Times New Roman" w:eastAsia="Times New Roman" w:hAnsi="Times New Roman"/>
                  <w:color w:val="000000" w:themeColor="text1"/>
                  <w:sz w:val="28"/>
                  <w:szCs w:val="28"/>
                  <w:u w:val="single"/>
                  <w:lang w:val="ru-RU"/>
                </w:rPr>
                <w:t>5</w:t>
              </w:r>
              <w:proofErr w:type="spellStart"/>
              <w:r w:rsidR="00F014DF" w:rsidRPr="0097502D">
                <w:rPr>
                  <w:rFonts w:ascii="Times New Roman" w:eastAsia="Times New Roman" w:hAnsi="Times New Roman"/>
                  <w:color w:val="000000" w:themeColor="text1"/>
                  <w:sz w:val="28"/>
                  <w:szCs w:val="28"/>
                  <w:u w:val="single"/>
                </w:rPr>
                <w:t>iAaxsONaQVPQ</w:t>
              </w:r>
              <w:proofErr w:type="spellEnd"/>
            </w:hyperlink>
          </w:p>
        </w:tc>
      </w:tr>
      <w:tr w:rsidR="0097502D" w:rsidRPr="0097502D" w:rsidTr="00F014DF">
        <w:trPr>
          <w:trHeight w:val="1974"/>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Экологический</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час</w:t>
            </w:r>
          </w:p>
          <w:p w:rsidR="00F014DF" w:rsidRPr="0097502D" w:rsidRDefault="00F014DF" w:rsidP="0097502D">
            <w:pPr>
              <w:ind w:left="100" w:right="803"/>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«Создание</w:t>
            </w:r>
            <w:r w:rsidR="00487AFB">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pacing w:val="-1"/>
                <w:sz w:val="28"/>
                <w:szCs w:val="28"/>
                <w:lang w:val="ru-RU"/>
              </w:rPr>
              <w:t>экологического</w:t>
            </w:r>
            <w:r w:rsidRPr="0097502D">
              <w:rPr>
                <w:rFonts w:ascii="Times New Roman" w:eastAsia="Times New Roman" w:hAnsi="Times New Roman"/>
                <w:color w:val="000000" w:themeColor="text1"/>
                <w:sz w:val="28"/>
                <w:szCs w:val="28"/>
                <w:lang w:val="ru-RU"/>
              </w:rPr>
              <w:t>постера</w:t>
            </w:r>
            <w:proofErr w:type="spellEnd"/>
            <w:r w:rsidRPr="0097502D">
              <w:rPr>
                <w:rFonts w:ascii="Times New Roman" w:eastAsia="Times New Roman" w:hAnsi="Times New Roman"/>
                <w:color w:val="000000" w:themeColor="text1"/>
                <w:sz w:val="28"/>
                <w:szCs w:val="28"/>
                <w:lang w:val="ru-RU"/>
              </w:rPr>
              <w:t xml:space="preserve"> и его</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защита»</w:t>
            </w: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487AFB">
            <w:pPr>
              <w:ind w:left="97" w:right="93"/>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Во</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время</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экскурсии</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ребят</w:t>
            </w:r>
            <w:r w:rsidR="00C57137" w:rsidRPr="0097502D">
              <w:rPr>
                <w:rFonts w:ascii="Times New Roman" w:eastAsia="Times New Roman" w:hAnsi="Times New Roman"/>
                <w:color w:val="000000" w:themeColor="text1"/>
                <w:sz w:val="28"/>
                <w:szCs w:val="28"/>
                <w:lang w:val="ru-RU"/>
              </w:rPr>
              <w:t xml:space="preserve">а </w:t>
            </w:r>
            <w:r w:rsidRPr="0097502D">
              <w:rPr>
                <w:rFonts w:ascii="Times New Roman" w:eastAsia="Times New Roman" w:hAnsi="Times New Roman"/>
                <w:color w:val="000000" w:themeColor="text1"/>
                <w:sz w:val="28"/>
                <w:szCs w:val="28"/>
                <w:lang w:val="ru-RU"/>
              </w:rPr>
              <w:t>набираются</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знаний</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впечатлений. После этого отряду предлагают создать</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экологический</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постер,</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внеся</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туда</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все,</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что</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они</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почувствовали</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запомнили</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Время</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создание</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постера ограничено. Итогом станет презентация всеми</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отрядами</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своих</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постеров</w:t>
            </w:r>
            <w:r w:rsidR="00487AFB">
              <w:rPr>
                <w:rFonts w:ascii="Times New Roman" w:eastAsia="Times New Roman" w:hAnsi="Times New Roman"/>
                <w:color w:val="000000" w:themeColor="text1"/>
                <w:sz w:val="28"/>
                <w:szCs w:val="28"/>
                <w:lang w:val="ru-RU"/>
              </w:rPr>
              <w:t xml:space="preserve">  </w:t>
            </w:r>
            <w:r w:rsidR="00C57137" w:rsidRPr="0097502D">
              <w:rPr>
                <w:rFonts w:ascii="Times New Roman" w:eastAsia="Times New Roman" w:hAnsi="Times New Roman"/>
                <w:color w:val="000000" w:themeColor="text1"/>
                <w:sz w:val="28"/>
                <w:szCs w:val="28"/>
                <w:lang w:val="ru-RU"/>
              </w:rPr>
              <w:t xml:space="preserve">на </w:t>
            </w:r>
            <w:r w:rsidRPr="0097502D">
              <w:rPr>
                <w:rFonts w:ascii="Times New Roman" w:eastAsia="Times New Roman" w:hAnsi="Times New Roman"/>
                <w:color w:val="000000" w:themeColor="text1"/>
                <w:sz w:val="28"/>
                <w:szCs w:val="28"/>
                <w:lang w:val="ru-RU"/>
              </w:rPr>
              <w:t>экологическую</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тематику.</w:t>
            </w:r>
          </w:p>
        </w:tc>
      </w:tr>
      <w:tr w:rsidR="0097502D" w:rsidRPr="001B7B0F" w:rsidTr="00F014DF">
        <w:trPr>
          <w:trHeight w:val="698"/>
        </w:trPr>
        <w:tc>
          <w:tcPr>
            <w:tcW w:w="2780"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Приложение14</w:t>
            </w:r>
          </w:p>
        </w:tc>
        <w:tc>
          <w:tcPr>
            <w:tcW w:w="6779" w:type="dxa"/>
            <w:tcBorders>
              <w:top w:val="nil"/>
              <w:left w:val="single" w:sz="4" w:space="0" w:color="000000"/>
              <w:bottom w:val="single" w:sz="4" w:space="0" w:color="000000"/>
              <w:right w:val="single" w:sz="4" w:space="0" w:color="000000"/>
            </w:tcBorders>
            <w:hideMark/>
          </w:tcPr>
          <w:p w:rsidR="00F014DF" w:rsidRPr="00872369"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487AF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Pr="00872369">
              <w:rPr>
                <w:rFonts w:ascii="Times New Roman" w:eastAsia="Times New Roman" w:hAnsi="Times New Roman"/>
                <w:color w:val="000000" w:themeColor="text1"/>
                <w:sz w:val="28"/>
                <w:szCs w:val="28"/>
                <w:lang w:val="ru-RU"/>
              </w:rPr>
              <w:t>:</w:t>
            </w:r>
          </w:p>
          <w:p w:rsidR="00F014DF" w:rsidRPr="00872369" w:rsidRDefault="0002070F" w:rsidP="0097502D">
            <w:pPr>
              <w:ind w:left="97"/>
              <w:contextualSpacing/>
              <w:jc w:val="both"/>
              <w:rPr>
                <w:rFonts w:ascii="Times New Roman" w:eastAsia="Times New Roman" w:hAnsi="Times New Roman"/>
                <w:color w:val="000000" w:themeColor="text1"/>
                <w:sz w:val="28"/>
                <w:szCs w:val="28"/>
                <w:lang w:val="ru-RU"/>
              </w:rPr>
            </w:pPr>
            <w:hyperlink r:id="rId21" w:history="1">
              <w:r w:rsidR="00F014DF" w:rsidRPr="0097502D">
                <w:rPr>
                  <w:rFonts w:ascii="Times New Roman" w:eastAsia="Times New Roman" w:hAnsi="Times New Roman"/>
                  <w:color w:val="000000" w:themeColor="text1"/>
                  <w:sz w:val="28"/>
                  <w:szCs w:val="28"/>
                  <w:u w:val="single"/>
                </w:rPr>
                <w:t>https</w:t>
              </w:r>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LB</w:t>
              </w:r>
              <w:r w:rsidR="00F014DF" w:rsidRPr="00872369">
                <w:rPr>
                  <w:rFonts w:ascii="Times New Roman" w:eastAsia="Times New Roman" w:hAnsi="Times New Roman"/>
                  <w:color w:val="000000" w:themeColor="text1"/>
                  <w:sz w:val="28"/>
                  <w:szCs w:val="28"/>
                  <w:u w:val="single"/>
                  <w:lang w:val="ru-RU"/>
                </w:rPr>
                <w:t>_</w:t>
              </w:r>
              <w:proofErr w:type="spellStart"/>
              <w:r w:rsidR="00F014DF" w:rsidRPr="0097502D">
                <w:rPr>
                  <w:rFonts w:ascii="Times New Roman" w:eastAsia="Times New Roman" w:hAnsi="Times New Roman"/>
                  <w:color w:val="000000" w:themeColor="text1"/>
                  <w:sz w:val="28"/>
                  <w:szCs w:val="28"/>
                  <w:u w:val="single"/>
                </w:rPr>
                <w:t>AsIjve</w:t>
              </w:r>
              <w:proofErr w:type="spellEnd"/>
              <w:r w:rsidR="00F014DF" w:rsidRPr="00872369">
                <w:rPr>
                  <w:rFonts w:ascii="Times New Roman" w:eastAsia="Times New Roman" w:hAnsi="Times New Roman"/>
                  <w:color w:val="000000" w:themeColor="text1"/>
                  <w:sz w:val="28"/>
                  <w:szCs w:val="28"/>
                  <w:u w:val="single"/>
                  <w:lang w:val="ru-RU"/>
                </w:rPr>
                <w:t>5</w:t>
              </w:r>
              <w:r w:rsidR="00F014DF" w:rsidRPr="0097502D">
                <w:rPr>
                  <w:rFonts w:ascii="Times New Roman" w:eastAsia="Times New Roman" w:hAnsi="Times New Roman"/>
                  <w:color w:val="000000" w:themeColor="text1"/>
                  <w:sz w:val="28"/>
                  <w:szCs w:val="28"/>
                  <w:u w:val="single"/>
                </w:rPr>
                <w:t>d</w:t>
              </w:r>
              <w:r w:rsidR="00F014DF" w:rsidRPr="00872369">
                <w:rPr>
                  <w:rFonts w:ascii="Times New Roman" w:eastAsia="Times New Roman" w:hAnsi="Times New Roman"/>
                  <w:color w:val="000000" w:themeColor="text1"/>
                  <w:sz w:val="28"/>
                  <w:szCs w:val="28"/>
                  <w:u w:val="single"/>
                  <w:lang w:val="ru-RU"/>
                </w:rPr>
                <w:t>5</w:t>
              </w:r>
              <w:proofErr w:type="spellStart"/>
              <w:r w:rsidR="00F014DF" w:rsidRPr="0097502D">
                <w:rPr>
                  <w:rFonts w:ascii="Times New Roman" w:eastAsia="Times New Roman" w:hAnsi="Times New Roman"/>
                  <w:color w:val="000000" w:themeColor="text1"/>
                  <w:sz w:val="28"/>
                  <w:szCs w:val="28"/>
                  <w:u w:val="single"/>
                </w:rPr>
                <w:t>Lw</w:t>
              </w:r>
              <w:proofErr w:type="spellEnd"/>
            </w:hyperlink>
          </w:p>
        </w:tc>
      </w:tr>
      <w:tr w:rsidR="0097502D" w:rsidRPr="0097502D" w:rsidTr="00F014DF">
        <w:trPr>
          <w:trHeight w:val="698"/>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4231" w:right="321" w:hanging="3884"/>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13-й день смены. Тематический день «Прикладное творчество и народные</w:t>
            </w:r>
            <w:r w:rsidR="00B70FF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ремёсла»</w:t>
            </w:r>
          </w:p>
        </w:tc>
      </w:tr>
      <w:tr w:rsidR="0097502D" w:rsidRPr="0097502D" w:rsidTr="00F014DF">
        <w:trPr>
          <w:trHeight w:val="844"/>
        </w:trPr>
        <w:tc>
          <w:tcPr>
            <w:tcW w:w="2780"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lastRenderedPageBreak/>
              <w:t>Мастер-классы</w:t>
            </w:r>
          </w:p>
          <w:p w:rsidR="00F014DF" w:rsidRPr="0097502D" w:rsidRDefault="00F014DF" w:rsidP="0097502D">
            <w:pPr>
              <w:ind w:left="100"/>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color w:val="000000" w:themeColor="text1"/>
                <w:sz w:val="28"/>
                <w:szCs w:val="28"/>
                <w:lang w:val="ru-RU"/>
              </w:rPr>
              <w:t>«Умелыеручки»</w:t>
            </w:r>
          </w:p>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b/>
                <w:i/>
                <w:color w:val="000000" w:themeColor="text1"/>
                <w:sz w:val="28"/>
                <w:szCs w:val="28"/>
                <w:lang w:val="ru-RU"/>
              </w:rPr>
              <w:t>Приложение15</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97" w:right="93"/>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Посещение детьми </w:t>
            </w:r>
            <w:r w:rsidR="00885343" w:rsidRPr="0097502D">
              <w:rPr>
                <w:rFonts w:ascii="Times New Roman" w:eastAsia="Times New Roman" w:hAnsi="Times New Roman"/>
                <w:color w:val="000000" w:themeColor="text1"/>
                <w:sz w:val="28"/>
                <w:szCs w:val="28"/>
                <w:lang w:val="ru-RU"/>
              </w:rPr>
              <w:t>большого дос</w:t>
            </w:r>
            <w:r w:rsidR="00F7671B" w:rsidRPr="0097502D">
              <w:rPr>
                <w:rFonts w:ascii="Times New Roman" w:eastAsia="Times New Roman" w:hAnsi="Times New Roman"/>
                <w:color w:val="000000" w:themeColor="text1"/>
                <w:sz w:val="28"/>
                <w:szCs w:val="28"/>
                <w:lang w:val="ru-RU"/>
              </w:rPr>
              <w:t xml:space="preserve">угового </w:t>
            </w:r>
            <w:proofErr w:type="gramStart"/>
            <w:r w:rsidR="00F7671B" w:rsidRPr="0097502D">
              <w:rPr>
                <w:rFonts w:ascii="Times New Roman" w:eastAsia="Times New Roman" w:hAnsi="Times New Roman"/>
                <w:color w:val="000000" w:themeColor="text1"/>
                <w:sz w:val="28"/>
                <w:szCs w:val="28"/>
                <w:lang w:val="ru-RU"/>
              </w:rPr>
              <w:t>центра,</w:t>
            </w:r>
            <w:r w:rsidRPr="0097502D">
              <w:rPr>
                <w:rFonts w:ascii="Times New Roman" w:eastAsia="Times New Roman" w:hAnsi="Times New Roman"/>
                <w:color w:val="000000" w:themeColor="text1"/>
                <w:sz w:val="28"/>
                <w:szCs w:val="28"/>
                <w:lang w:val="ru-RU"/>
              </w:rPr>
              <w:t>,</w:t>
            </w:r>
            <w:proofErr w:type="gramEnd"/>
            <w:r w:rsidRPr="0097502D">
              <w:rPr>
                <w:rFonts w:ascii="Times New Roman" w:eastAsia="Times New Roman" w:hAnsi="Times New Roman"/>
                <w:color w:val="000000" w:themeColor="text1"/>
                <w:sz w:val="28"/>
                <w:szCs w:val="28"/>
                <w:lang w:val="ru-RU"/>
              </w:rPr>
              <w:t xml:space="preserve"> где </w:t>
            </w:r>
            <w:r w:rsidRPr="0097502D">
              <w:rPr>
                <w:rFonts w:ascii="Times New Roman" w:eastAsia="Times New Roman" w:hAnsi="Times New Roman"/>
                <w:color w:val="000000" w:themeColor="text1"/>
                <w:spacing w:val="-2"/>
                <w:sz w:val="28"/>
                <w:szCs w:val="28"/>
                <w:lang w:val="ru-RU"/>
              </w:rPr>
              <w:t xml:space="preserve">они </w:t>
            </w:r>
            <w:r w:rsidRPr="0097502D">
              <w:rPr>
                <w:rFonts w:ascii="Times New Roman" w:eastAsia="Times New Roman" w:hAnsi="Times New Roman"/>
                <w:color w:val="000000" w:themeColor="text1"/>
                <w:sz w:val="28"/>
                <w:szCs w:val="28"/>
                <w:lang w:val="ru-RU"/>
              </w:rPr>
              <w:t>смогут</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рисовать,</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лепить,</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выжигать</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,шить,</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плести</w:t>
            </w:r>
            <w:r w:rsidR="00B70FFC">
              <w:rPr>
                <w:rFonts w:ascii="Times New Roman" w:eastAsia="Times New Roman" w:hAnsi="Times New Roman"/>
                <w:color w:val="000000" w:themeColor="text1"/>
                <w:sz w:val="28"/>
                <w:szCs w:val="28"/>
                <w:lang w:val="ru-RU"/>
              </w:rPr>
              <w:t xml:space="preserve"> и </w:t>
            </w:r>
            <w:r w:rsidRPr="0097502D">
              <w:rPr>
                <w:rFonts w:ascii="Times New Roman" w:eastAsia="Times New Roman" w:hAnsi="Times New Roman"/>
                <w:color w:val="000000" w:themeColor="text1"/>
                <w:sz w:val="28"/>
                <w:szCs w:val="28"/>
                <w:lang w:val="ru-RU"/>
              </w:rPr>
              <w:t>т.д.</w:t>
            </w:r>
          </w:p>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tabs>
                <w:tab w:val="left" w:pos="1966"/>
                <w:tab w:val="left" w:pos="2287"/>
                <w:tab w:val="left" w:pos="3322"/>
                <w:tab w:val="left" w:pos="4076"/>
                <w:tab w:val="left" w:pos="4420"/>
                <w:tab w:val="left" w:pos="5588"/>
                <w:tab w:val="left" w:pos="6233"/>
              </w:tabs>
              <w:ind w:left="97" w:right="93"/>
              <w:contextualSpacing/>
              <w:jc w:val="both"/>
              <w:rPr>
                <w:rFonts w:ascii="Times New Roman" w:eastAsia="Times New Roman" w:hAnsi="Times New Roman"/>
                <w:color w:val="000000" w:themeColor="text1"/>
                <w:sz w:val="28"/>
                <w:szCs w:val="28"/>
                <w:lang w:val="ru-RU"/>
              </w:rPr>
            </w:pPr>
            <w:hyperlink r:id="rId22"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/6</w:t>
              </w:r>
              <w:proofErr w:type="spellStart"/>
              <w:r w:rsidR="00F014DF" w:rsidRPr="0097502D">
                <w:rPr>
                  <w:rFonts w:ascii="Times New Roman" w:eastAsia="Times New Roman" w:hAnsi="Times New Roman"/>
                  <w:color w:val="000000" w:themeColor="text1"/>
                  <w:sz w:val="28"/>
                  <w:szCs w:val="28"/>
                  <w:u w:val="single"/>
                </w:rPr>
                <w:t>ynOeadUdFOejw</w:t>
              </w:r>
              <w:proofErr w:type="spellEnd"/>
            </w:hyperlink>
          </w:p>
        </w:tc>
      </w:tr>
      <w:tr w:rsidR="0097502D" w:rsidRPr="0097502D" w:rsidTr="00F014DF">
        <w:trPr>
          <w:trHeight w:val="1516"/>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Играпо станциям</w:t>
            </w:r>
          </w:p>
          <w:p w:rsidR="00B70FFC" w:rsidRDefault="00F014DF" w:rsidP="0097502D">
            <w:pPr>
              <w:ind w:left="100" w:right="91"/>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«Твори! Выдумывай!</w:t>
            </w:r>
          </w:p>
          <w:p w:rsidR="00F014DF" w:rsidRPr="0097502D" w:rsidRDefault="00F014DF" w:rsidP="0097502D">
            <w:pPr>
              <w:ind w:left="100" w:right="91"/>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Пробуй!»</w:t>
            </w:r>
          </w:p>
          <w:p w:rsidR="00F014DF" w:rsidRPr="0097502D" w:rsidRDefault="00F014DF" w:rsidP="0097502D">
            <w:pPr>
              <w:ind w:left="100"/>
              <w:contextualSpacing/>
              <w:jc w:val="both"/>
              <w:rPr>
                <w:rFonts w:ascii="Times New Roman" w:eastAsia="Times New Roman" w:hAnsi="Times New Roman"/>
                <w:i/>
                <w:color w:val="000000" w:themeColor="text1"/>
                <w:sz w:val="28"/>
                <w:szCs w:val="28"/>
                <w:lang w:val="ru-RU"/>
              </w:rPr>
            </w:pP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right="9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Направлен</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знакомство</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детей</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прикладным</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творчеством и народными ремёслами России/региона</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Российской</w:t>
            </w:r>
            <w:r w:rsidR="00B70FFC">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z w:val="28"/>
                <w:szCs w:val="28"/>
                <w:lang w:val="ru-RU"/>
              </w:rPr>
              <w:t>Федерациии</w:t>
            </w:r>
            <w:proofErr w:type="spellEnd"/>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даёт</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возможность</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детям</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узнать</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народных</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ремёслах</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пофантазировать</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создать</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что-то</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своё.</w:t>
            </w:r>
          </w:p>
        </w:tc>
      </w:tr>
      <w:tr w:rsidR="0097502D" w:rsidRPr="001B7B0F" w:rsidTr="00F014DF">
        <w:trPr>
          <w:trHeight w:val="718"/>
        </w:trPr>
        <w:tc>
          <w:tcPr>
            <w:tcW w:w="2780"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Приложение16</w:t>
            </w:r>
          </w:p>
        </w:tc>
        <w:tc>
          <w:tcPr>
            <w:tcW w:w="6779" w:type="dxa"/>
            <w:tcBorders>
              <w:top w:val="nil"/>
              <w:left w:val="single" w:sz="4" w:space="0" w:color="000000"/>
              <w:bottom w:val="single" w:sz="4" w:space="0" w:color="000000"/>
              <w:right w:val="single" w:sz="4" w:space="0" w:color="000000"/>
            </w:tcBorders>
            <w:hideMark/>
          </w:tcPr>
          <w:p w:rsidR="00F014DF" w:rsidRPr="00872369"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B70FF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Pr="00872369">
              <w:rPr>
                <w:rFonts w:ascii="Times New Roman" w:eastAsia="Times New Roman" w:hAnsi="Times New Roman"/>
                <w:color w:val="000000" w:themeColor="text1"/>
                <w:sz w:val="28"/>
                <w:szCs w:val="28"/>
                <w:lang w:val="ru-RU"/>
              </w:rPr>
              <w:t>:</w:t>
            </w:r>
          </w:p>
          <w:p w:rsidR="00F014DF" w:rsidRPr="00872369" w:rsidRDefault="0002070F" w:rsidP="0097502D">
            <w:pPr>
              <w:ind w:left="97"/>
              <w:contextualSpacing/>
              <w:jc w:val="both"/>
              <w:rPr>
                <w:rFonts w:ascii="Times New Roman" w:eastAsia="Times New Roman" w:hAnsi="Times New Roman"/>
                <w:color w:val="000000" w:themeColor="text1"/>
                <w:sz w:val="28"/>
                <w:szCs w:val="28"/>
                <w:lang w:val="ru-RU"/>
              </w:rPr>
            </w:pPr>
            <w:hyperlink r:id="rId23" w:history="1">
              <w:r w:rsidR="00F014DF" w:rsidRPr="0097502D">
                <w:rPr>
                  <w:rFonts w:ascii="Times New Roman" w:eastAsia="Times New Roman" w:hAnsi="Times New Roman"/>
                  <w:color w:val="000000" w:themeColor="text1"/>
                  <w:sz w:val="28"/>
                  <w:szCs w:val="28"/>
                  <w:u w:val="single"/>
                </w:rPr>
                <w:t>https</w:t>
              </w:r>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IOrdPcfQhBYQ</w:t>
              </w:r>
              <w:proofErr w:type="spellEnd"/>
              <w:r w:rsidR="00F014DF" w:rsidRPr="00872369">
                <w:rPr>
                  <w:rFonts w:ascii="Times New Roman" w:eastAsia="Times New Roman" w:hAnsi="Times New Roman"/>
                  <w:color w:val="000000" w:themeColor="text1"/>
                  <w:sz w:val="28"/>
                  <w:szCs w:val="28"/>
                  <w:u w:val="single"/>
                  <w:lang w:val="ru-RU"/>
                </w:rPr>
                <w:t>8</w:t>
              </w:r>
              <w:r w:rsidR="00F014DF" w:rsidRPr="0097502D">
                <w:rPr>
                  <w:rFonts w:ascii="Times New Roman" w:eastAsia="Times New Roman" w:hAnsi="Times New Roman"/>
                  <w:color w:val="000000" w:themeColor="text1"/>
                  <w:sz w:val="28"/>
                  <w:szCs w:val="28"/>
                  <w:u w:val="single"/>
                </w:rPr>
                <w:t>g</w:t>
              </w:r>
            </w:hyperlink>
          </w:p>
        </w:tc>
      </w:tr>
      <w:tr w:rsidR="0097502D" w:rsidRPr="0097502D" w:rsidTr="00F014DF">
        <w:trPr>
          <w:trHeight w:val="26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1243" w:right="1236"/>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14-й</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Тематический</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«Национальная</w:t>
            </w:r>
            <w:r w:rsidR="001C5DA1">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кухня»</w:t>
            </w:r>
          </w:p>
        </w:tc>
      </w:tr>
      <w:tr w:rsidR="0097502D" w:rsidRPr="0097502D" w:rsidTr="00F014DF">
        <w:trPr>
          <w:trHeight w:val="1559"/>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p>
          <w:p w:rsidR="00F014DF" w:rsidRPr="0097502D" w:rsidRDefault="00F014DF" w:rsidP="0097502D">
            <w:pPr>
              <w:ind w:left="100" w:right="108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pacing w:val="-1"/>
                <w:sz w:val="28"/>
                <w:szCs w:val="28"/>
                <w:lang w:val="ru-RU"/>
              </w:rPr>
              <w:t>«Экспедиция</w:t>
            </w:r>
            <w:r w:rsidRPr="0097502D">
              <w:rPr>
                <w:rFonts w:ascii="Times New Roman" w:eastAsia="Times New Roman" w:hAnsi="Times New Roman"/>
                <w:color w:val="000000" w:themeColor="text1"/>
                <w:sz w:val="28"/>
                <w:szCs w:val="28"/>
                <w:lang w:val="ru-RU"/>
              </w:rPr>
              <w:t>вкусов»</w:t>
            </w:r>
          </w:p>
          <w:p w:rsidR="00F014DF" w:rsidRPr="0097502D" w:rsidRDefault="00F014DF" w:rsidP="0097502D">
            <w:pPr>
              <w:ind w:left="100"/>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b/>
                <w:i/>
                <w:color w:val="000000" w:themeColor="text1"/>
                <w:sz w:val="28"/>
                <w:szCs w:val="28"/>
                <w:lang w:val="ru-RU"/>
              </w:rPr>
              <w:t xml:space="preserve"> Приложение17</w:t>
            </w: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В рамках игры дети знакомятся с периодом правления</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 xml:space="preserve">первого российского императора – Петра </w:t>
            </w:r>
            <w:r w:rsidRPr="0097502D">
              <w:rPr>
                <w:rFonts w:ascii="Times New Roman" w:eastAsia="Times New Roman" w:hAnsi="Times New Roman"/>
                <w:color w:val="000000" w:themeColor="text1"/>
                <w:sz w:val="28"/>
                <w:szCs w:val="28"/>
              </w:rPr>
              <w:t>I</w:t>
            </w:r>
            <w:r w:rsidRPr="0097502D">
              <w:rPr>
                <w:rFonts w:ascii="Times New Roman" w:eastAsia="Times New Roman" w:hAnsi="Times New Roman"/>
                <w:color w:val="000000" w:themeColor="text1"/>
                <w:sz w:val="28"/>
                <w:szCs w:val="28"/>
                <w:lang w:val="ru-RU"/>
              </w:rPr>
              <w:t>, а именно с</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теми</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продуктами,</w:t>
            </w:r>
            <w:r w:rsidR="0069017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которые</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он</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завёз</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Россию,</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разнообразием</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современных</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рецептов</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из</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этих</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продуктов. Ссылка</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1C5DA1">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ind w:left="97" w:right="91"/>
              <w:contextualSpacing/>
              <w:jc w:val="both"/>
              <w:rPr>
                <w:rFonts w:ascii="Times New Roman" w:eastAsia="Times New Roman" w:hAnsi="Times New Roman"/>
                <w:color w:val="000000" w:themeColor="text1"/>
                <w:sz w:val="28"/>
                <w:szCs w:val="28"/>
                <w:lang w:val="ru-RU"/>
              </w:rPr>
            </w:pPr>
            <w:hyperlink r:id="rId24"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/1</w:t>
              </w:r>
              <w:r w:rsidR="00F014DF" w:rsidRPr="0097502D">
                <w:rPr>
                  <w:rFonts w:ascii="Times New Roman" w:eastAsia="Times New Roman" w:hAnsi="Times New Roman"/>
                  <w:color w:val="000000" w:themeColor="text1"/>
                  <w:sz w:val="28"/>
                  <w:szCs w:val="28"/>
                  <w:u w:val="single"/>
                </w:rPr>
                <w:t>a</w:t>
              </w:r>
              <w:r w:rsidR="00F014DF" w:rsidRPr="0097502D">
                <w:rPr>
                  <w:rFonts w:ascii="Times New Roman" w:eastAsia="Times New Roman" w:hAnsi="Times New Roman"/>
                  <w:color w:val="000000" w:themeColor="text1"/>
                  <w:sz w:val="28"/>
                  <w:szCs w:val="28"/>
                  <w:u w:val="single"/>
                  <w:lang w:val="ru-RU"/>
                </w:rPr>
                <w:t>6_</w:t>
              </w:r>
              <w:r w:rsidR="00F014DF" w:rsidRPr="0097502D">
                <w:rPr>
                  <w:rFonts w:ascii="Times New Roman" w:eastAsia="Times New Roman" w:hAnsi="Times New Roman"/>
                  <w:color w:val="000000" w:themeColor="text1"/>
                  <w:sz w:val="28"/>
                  <w:szCs w:val="28"/>
                  <w:u w:val="single"/>
                </w:rPr>
                <w:t>I</w:t>
              </w:r>
              <w:r w:rsidR="00F014DF" w:rsidRPr="0097502D">
                <w:rPr>
                  <w:rFonts w:ascii="Times New Roman" w:eastAsia="Times New Roman" w:hAnsi="Times New Roman"/>
                  <w:color w:val="000000" w:themeColor="text1"/>
                  <w:sz w:val="28"/>
                  <w:szCs w:val="28"/>
                  <w:u w:val="single"/>
                  <w:lang w:val="ru-RU"/>
                </w:rPr>
                <w:t>2</w:t>
              </w:r>
              <w:proofErr w:type="spellStart"/>
              <w:r w:rsidR="00F014DF" w:rsidRPr="0097502D">
                <w:rPr>
                  <w:rFonts w:ascii="Times New Roman" w:eastAsia="Times New Roman" w:hAnsi="Times New Roman"/>
                  <w:color w:val="000000" w:themeColor="text1"/>
                  <w:sz w:val="28"/>
                  <w:szCs w:val="28"/>
                  <w:u w:val="single"/>
                </w:rPr>
                <w:t>zFbSHMPw</w:t>
              </w:r>
              <w:proofErr w:type="spellEnd"/>
            </w:hyperlink>
          </w:p>
        </w:tc>
      </w:tr>
      <w:tr w:rsidR="0097502D" w:rsidRPr="0097502D" w:rsidTr="00F014DF">
        <w:trPr>
          <w:trHeight w:val="1686"/>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2" w:right="439"/>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Костюмированное</w:t>
            </w:r>
            <w:r w:rsidR="00C57137" w:rsidRPr="0097502D">
              <w:rPr>
                <w:rFonts w:ascii="Times New Roman" w:eastAsia="Times New Roman" w:hAnsi="Times New Roman"/>
                <w:color w:val="000000" w:themeColor="text1"/>
                <w:sz w:val="28"/>
                <w:szCs w:val="28"/>
                <w:lang w:val="ru-RU"/>
              </w:rPr>
              <w:t xml:space="preserve"> к</w:t>
            </w:r>
            <w:r w:rsidRPr="0097502D">
              <w:rPr>
                <w:rFonts w:ascii="Times New Roman" w:eastAsia="Times New Roman" w:hAnsi="Times New Roman"/>
                <w:color w:val="000000" w:themeColor="text1"/>
                <w:sz w:val="28"/>
                <w:szCs w:val="28"/>
                <w:lang w:val="ru-RU"/>
              </w:rPr>
              <w:t>улинарное</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шоу</w:t>
            </w:r>
          </w:p>
          <w:p w:rsidR="00F014DF" w:rsidRPr="0097502D" w:rsidRDefault="00F014DF" w:rsidP="0097502D">
            <w:pPr>
              <w:ind w:left="102"/>
              <w:contextualSpacing/>
              <w:jc w:val="both"/>
              <w:rPr>
                <w:rFonts w:ascii="Times New Roman" w:eastAsia="Times New Roman" w:hAnsi="Times New Roman"/>
                <w:b/>
                <w:i/>
                <w:color w:val="000000" w:themeColor="text1"/>
                <w:sz w:val="28"/>
                <w:szCs w:val="28"/>
                <w:lang w:val="ru-RU"/>
              </w:rPr>
            </w:pPr>
            <w:r w:rsidRPr="0097502D">
              <w:rPr>
                <w:rFonts w:ascii="Times New Roman" w:eastAsia="Times New Roman" w:hAnsi="Times New Roman"/>
                <w:color w:val="000000" w:themeColor="text1"/>
                <w:sz w:val="28"/>
                <w:szCs w:val="28"/>
                <w:lang w:val="ru-RU"/>
              </w:rPr>
              <w:t>«Шкатулка рецептов»</w:t>
            </w:r>
          </w:p>
          <w:p w:rsidR="00F014DF" w:rsidRPr="0097502D" w:rsidRDefault="00F014DF" w:rsidP="0097502D">
            <w:pPr>
              <w:ind w:left="102"/>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b/>
                <w:i/>
                <w:color w:val="000000" w:themeColor="text1"/>
                <w:sz w:val="28"/>
                <w:szCs w:val="28"/>
                <w:lang w:val="ru-RU"/>
              </w:rPr>
              <w:t>Приложение18</w:t>
            </w:r>
          </w:p>
        </w:tc>
        <w:tc>
          <w:tcPr>
            <w:tcW w:w="6779" w:type="dxa"/>
            <w:tcBorders>
              <w:top w:val="single" w:sz="4" w:space="0" w:color="000000"/>
              <w:left w:val="single" w:sz="4" w:space="0" w:color="000000"/>
              <w:bottom w:val="nil"/>
              <w:right w:val="single" w:sz="4" w:space="0" w:color="000000"/>
            </w:tcBorders>
          </w:tcPr>
          <w:p w:rsidR="00F014DF" w:rsidRPr="0097502D" w:rsidRDefault="00F014DF" w:rsidP="0097502D">
            <w:pPr>
              <w:ind w:left="97" w:right="96"/>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Предполагает</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знакомство</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детей</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национальной</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кухней</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народов</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России</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региона</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Российской</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Федерации.</w:t>
            </w:r>
          </w:p>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p>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ind w:left="97"/>
              <w:contextualSpacing/>
              <w:jc w:val="both"/>
              <w:rPr>
                <w:rFonts w:ascii="Times New Roman" w:eastAsia="Times New Roman" w:hAnsi="Times New Roman"/>
                <w:color w:val="000000" w:themeColor="text1"/>
                <w:sz w:val="28"/>
                <w:szCs w:val="28"/>
                <w:lang w:val="ru-RU"/>
              </w:rPr>
            </w:pPr>
            <w:hyperlink r:id="rId25"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E</w:t>
              </w:r>
              <w:r w:rsidR="00F014DF" w:rsidRPr="0097502D">
                <w:rPr>
                  <w:rFonts w:ascii="Times New Roman" w:eastAsia="Times New Roman" w:hAnsi="Times New Roman"/>
                  <w:color w:val="000000" w:themeColor="text1"/>
                  <w:sz w:val="28"/>
                  <w:szCs w:val="28"/>
                  <w:u w:val="single"/>
                  <w:lang w:val="ru-RU"/>
                </w:rPr>
                <w:t>9</w:t>
              </w:r>
              <w:proofErr w:type="spellStart"/>
              <w:r w:rsidR="00F014DF" w:rsidRPr="0097502D">
                <w:rPr>
                  <w:rFonts w:ascii="Times New Roman" w:eastAsia="Times New Roman" w:hAnsi="Times New Roman"/>
                  <w:color w:val="000000" w:themeColor="text1"/>
                  <w:sz w:val="28"/>
                  <w:szCs w:val="28"/>
                  <w:u w:val="single"/>
                </w:rPr>
                <w:t>wXi</w:t>
              </w:r>
              <w:proofErr w:type="spellEnd"/>
              <w:r w:rsidR="00F014DF" w:rsidRPr="0097502D">
                <w:rPr>
                  <w:rFonts w:ascii="Times New Roman" w:eastAsia="Times New Roman" w:hAnsi="Times New Roman"/>
                  <w:color w:val="000000" w:themeColor="text1"/>
                  <w:sz w:val="28"/>
                  <w:szCs w:val="28"/>
                  <w:u w:val="single"/>
                  <w:lang w:val="ru-RU"/>
                </w:rPr>
                <w:t>1</w:t>
              </w:r>
              <w:proofErr w:type="spellStart"/>
              <w:r w:rsidR="00F014DF" w:rsidRPr="0097502D">
                <w:rPr>
                  <w:rFonts w:ascii="Times New Roman" w:eastAsia="Times New Roman" w:hAnsi="Times New Roman"/>
                  <w:color w:val="000000" w:themeColor="text1"/>
                  <w:sz w:val="28"/>
                  <w:szCs w:val="28"/>
                  <w:u w:val="single"/>
                </w:rPr>
                <w:t>fVKNYKMQ</w:t>
              </w:r>
              <w:proofErr w:type="spellEnd"/>
            </w:hyperlink>
          </w:p>
        </w:tc>
      </w:tr>
      <w:tr w:rsidR="0097502D" w:rsidRPr="0097502D" w:rsidTr="00F014DF">
        <w:trPr>
          <w:trHeight w:val="3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266"/>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15-й</w:t>
            </w:r>
            <w:r w:rsidR="00694458">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4458">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Тематический</w:t>
            </w:r>
            <w:r w:rsidR="00694458">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«Открытые</w:t>
            </w:r>
            <w:r w:rsidR="00694458">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тайны</w:t>
            </w:r>
            <w:r w:rsidR="00694458">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великой страны»</w:t>
            </w:r>
          </w:p>
        </w:tc>
      </w:tr>
      <w:tr w:rsidR="0097502D" w:rsidRPr="0097502D" w:rsidTr="00F014DF">
        <w:trPr>
          <w:trHeight w:val="1809"/>
        </w:trPr>
        <w:tc>
          <w:tcPr>
            <w:tcW w:w="2780"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Тематическийчас</w:t>
            </w:r>
          </w:p>
          <w:p w:rsidR="00F014DF" w:rsidRPr="0097502D" w:rsidRDefault="00A021B4" w:rsidP="0097502D">
            <w:pPr>
              <w:ind w:left="100"/>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«Открываем   </w:t>
            </w:r>
            <w:r w:rsidR="00F014DF" w:rsidRPr="0097502D">
              <w:rPr>
                <w:rFonts w:ascii="Times New Roman" w:eastAsia="Times New Roman" w:hAnsi="Times New Roman"/>
                <w:color w:val="000000" w:themeColor="text1"/>
                <w:sz w:val="28"/>
                <w:szCs w:val="28"/>
                <w:lang w:val="ru-RU"/>
              </w:rPr>
              <w:t>Россию»</w:t>
            </w:r>
          </w:p>
          <w:p w:rsidR="00F014DF" w:rsidRPr="0097502D" w:rsidRDefault="00F014DF" w:rsidP="0097502D">
            <w:pPr>
              <w:ind w:left="100" w:right="76"/>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b/>
                <w:i/>
                <w:color w:val="000000" w:themeColor="text1"/>
                <w:sz w:val="28"/>
                <w:szCs w:val="28"/>
                <w:lang w:val="ru-RU"/>
              </w:rPr>
              <w:t>Приложение19</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69017B">
            <w:pPr>
              <w:ind w:left="97"/>
              <w:contextualSpacing/>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Подведение</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итогов</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путешествия</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неизвестной</w:t>
            </w:r>
            <w:r w:rsidR="00694458">
              <w:rPr>
                <w:rFonts w:ascii="Times New Roman" w:eastAsia="Times New Roman" w:hAnsi="Times New Roman"/>
                <w:color w:val="000000" w:themeColor="text1"/>
                <w:sz w:val="28"/>
                <w:szCs w:val="28"/>
                <w:lang w:val="ru-RU"/>
              </w:rPr>
              <w:t xml:space="preserve"> с</w:t>
            </w:r>
            <w:r w:rsidRPr="0097502D">
              <w:rPr>
                <w:rFonts w:ascii="Times New Roman" w:eastAsia="Times New Roman" w:hAnsi="Times New Roman"/>
                <w:color w:val="000000" w:themeColor="text1"/>
                <w:sz w:val="28"/>
                <w:szCs w:val="28"/>
                <w:lang w:val="ru-RU"/>
              </w:rPr>
              <w:t>тране.</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Для</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этого</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ребята</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собирают</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все</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элементы</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карты неизвестной страны, вспоминают, о чём узнали</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за 8 дней, и отгадывают название страны, по которой</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они</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путешествовали(Россия</w:t>
            </w:r>
            <w:proofErr w:type="gramStart"/>
            <w:r w:rsidRPr="0097502D">
              <w:rPr>
                <w:rFonts w:ascii="Times New Roman" w:eastAsia="Times New Roman" w:hAnsi="Times New Roman"/>
                <w:color w:val="000000" w:themeColor="text1"/>
                <w:sz w:val="28"/>
                <w:szCs w:val="28"/>
                <w:lang w:val="ru-RU"/>
              </w:rPr>
              <w:t>).Педагог</w:t>
            </w:r>
            <w:proofErr w:type="gramEnd"/>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рассказывае</w:t>
            </w:r>
            <w:r w:rsidR="00694458">
              <w:rPr>
                <w:rFonts w:ascii="Times New Roman" w:eastAsia="Times New Roman" w:hAnsi="Times New Roman"/>
                <w:color w:val="000000" w:themeColor="text1"/>
                <w:sz w:val="28"/>
                <w:szCs w:val="28"/>
                <w:lang w:val="ru-RU"/>
              </w:rPr>
              <w:t xml:space="preserve">т </w:t>
            </w:r>
            <w:r w:rsidRPr="0097502D">
              <w:rPr>
                <w:rFonts w:ascii="Times New Roman" w:eastAsia="Times New Roman" w:hAnsi="Times New Roman"/>
                <w:color w:val="000000" w:themeColor="text1"/>
                <w:sz w:val="28"/>
                <w:szCs w:val="28"/>
                <w:lang w:val="ru-RU"/>
              </w:rPr>
              <w:t>о Государственных</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символах</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нашей</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страны.</w:t>
            </w:r>
          </w:p>
          <w:p w:rsidR="00F014DF" w:rsidRPr="0097502D" w:rsidRDefault="00F014DF" w:rsidP="0069017B">
            <w:pPr>
              <w:ind w:left="97"/>
              <w:contextualSpacing/>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694458">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ind w:left="97" w:right="96"/>
              <w:contextualSpacing/>
              <w:jc w:val="both"/>
              <w:rPr>
                <w:rFonts w:ascii="Times New Roman" w:eastAsia="Times New Roman" w:hAnsi="Times New Roman"/>
                <w:color w:val="000000" w:themeColor="text1"/>
                <w:sz w:val="28"/>
                <w:szCs w:val="28"/>
                <w:lang w:val="ru-RU"/>
              </w:rPr>
            </w:pPr>
            <w:hyperlink r:id="rId26"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OOoIwLsOz</w:t>
              </w:r>
              <w:proofErr w:type="spellEnd"/>
              <w:r w:rsidR="00F014DF" w:rsidRPr="0097502D">
                <w:rPr>
                  <w:rFonts w:ascii="Times New Roman" w:eastAsia="Times New Roman" w:hAnsi="Times New Roman"/>
                  <w:color w:val="000000" w:themeColor="text1"/>
                  <w:sz w:val="28"/>
                  <w:szCs w:val="28"/>
                  <w:u w:val="single"/>
                  <w:lang w:val="ru-RU"/>
                </w:rPr>
                <w:t>2</w:t>
              </w:r>
              <w:proofErr w:type="spellStart"/>
              <w:r w:rsidR="00F014DF" w:rsidRPr="0097502D">
                <w:rPr>
                  <w:rFonts w:ascii="Times New Roman" w:eastAsia="Times New Roman" w:hAnsi="Times New Roman"/>
                  <w:color w:val="000000" w:themeColor="text1"/>
                  <w:sz w:val="28"/>
                  <w:szCs w:val="28"/>
                  <w:u w:val="single"/>
                </w:rPr>
                <w:t>oUkw</w:t>
              </w:r>
              <w:proofErr w:type="spellEnd"/>
            </w:hyperlink>
          </w:p>
        </w:tc>
      </w:tr>
      <w:tr w:rsidR="0097502D" w:rsidRPr="0097502D" w:rsidTr="00F014DF">
        <w:trPr>
          <w:trHeight w:val="1184"/>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contextualSpacing/>
              <w:jc w:val="both"/>
              <w:rPr>
                <w:rFonts w:ascii="Times New Roman" w:eastAsia="Times New Roman" w:hAnsi="Times New Roman"/>
                <w:color w:val="000000" w:themeColor="text1"/>
                <w:sz w:val="28"/>
                <w:szCs w:val="28"/>
              </w:rPr>
            </w:pPr>
            <w:proofErr w:type="spellStart"/>
            <w:r w:rsidRPr="0097502D">
              <w:rPr>
                <w:rFonts w:ascii="Times New Roman" w:eastAsia="Times New Roman" w:hAnsi="Times New Roman"/>
                <w:color w:val="000000" w:themeColor="text1"/>
                <w:sz w:val="28"/>
                <w:szCs w:val="28"/>
              </w:rPr>
              <w:t>Телемост</w:t>
            </w:r>
            <w:proofErr w:type="spellEnd"/>
          </w:p>
          <w:p w:rsidR="00F014DF" w:rsidRPr="0097502D" w:rsidRDefault="00F014DF" w:rsidP="0097502D">
            <w:pPr>
              <w:ind w:left="100" w:right="183"/>
              <w:contextualSpacing/>
              <w:jc w:val="both"/>
              <w:rPr>
                <w:rFonts w:ascii="Times New Roman" w:eastAsia="Times New Roman" w:hAnsi="Times New Roman"/>
                <w:color w:val="000000" w:themeColor="text1"/>
                <w:sz w:val="28"/>
                <w:szCs w:val="28"/>
              </w:rPr>
            </w:pPr>
            <w:r w:rsidRPr="0097502D">
              <w:rPr>
                <w:rFonts w:ascii="Times New Roman" w:eastAsia="Times New Roman" w:hAnsi="Times New Roman"/>
                <w:color w:val="000000" w:themeColor="text1"/>
                <w:sz w:val="28"/>
                <w:szCs w:val="28"/>
              </w:rPr>
              <w:t>«</w:t>
            </w:r>
            <w:proofErr w:type="spellStart"/>
            <w:r w:rsidRPr="0097502D">
              <w:rPr>
                <w:rFonts w:ascii="Times New Roman" w:eastAsia="Times New Roman" w:hAnsi="Times New Roman"/>
                <w:color w:val="000000" w:themeColor="text1"/>
                <w:sz w:val="28"/>
                <w:szCs w:val="28"/>
              </w:rPr>
              <w:t>Содружество</w:t>
            </w:r>
            <w:proofErr w:type="spellEnd"/>
            <w:r w:rsidR="00651E8E">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z w:val="28"/>
                <w:szCs w:val="28"/>
              </w:rPr>
              <w:t>орлят</w:t>
            </w:r>
            <w:proofErr w:type="spellEnd"/>
            <w:r w:rsidR="00651E8E">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z w:val="28"/>
                <w:szCs w:val="28"/>
              </w:rPr>
              <w:t>России</w:t>
            </w:r>
            <w:proofErr w:type="spellEnd"/>
            <w:r w:rsidRPr="0097502D">
              <w:rPr>
                <w:rFonts w:ascii="Times New Roman" w:eastAsia="Times New Roman" w:hAnsi="Times New Roman"/>
                <w:color w:val="000000" w:themeColor="text1"/>
                <w:sz w:val="28"/>
                <w:szCs w:val="28"/>
              </w:rPr>
              <w:t>»</w:t>
            </w: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right="91"/>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Онлайн-встреча с участниками смены «Содружество</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орлят</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России»</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разных</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регионах</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.Орлята</w:t>
            </w:r>
            <w:r w:rsidR="00F350B1" w:rsidRPr="0097502D">
              <w:rPr>
                <w:rFonts w:ascii="Times New Roman" w:eastAsia="Times New Roman" w:hAnsi="Times New Roman"/>
                <w:color w:val="000000" w:themeColor="text1"/>
                <w:sz w:val="28"/>
                <w:szCs w:val="28"/>
                <w:lang w:val="ru-RU"/>
              </w:rPr>
              <w:t xml:space="preserve">  д</w:t>
            </w:r>
            <w:r w:rsidRPr="0097502D">
              <w:rPr>
                <w:rFonts w:ascii="Times New Roman" w:eastAsia="Times New Roman" w:hAnsi="Times New Roman"/>
                <w:color w:val="000000" w:themeColor="text1"/>
                <w:sz w:val="28"/>
                <w:szCs w:val="28"/>
                <w:lang w:val="ru-RU"/>
              </w:rPr>
              <w:t>елятся</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впечатлениями,</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общаются,</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танцуют</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общий</w:t>
            </w:r>
            <w:r w:rsidR="00651E8E">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z w:val="28"/>
                <w:szCs w:val="28"/>
                <w:lang w:val="ru-RU"/>
              </w:rPr>
              <w:t>флешмоб</w:t>
            </w:r>
            <w:proofErr w:type="spellEnd"/>
            <w:r w:rsidRPr="0097502D">
              <w:rPr>
                <w:rFonts w:ascii="Times New Roman" w:eastAsia="Times New Roman" w:hAnsi="Times New Roman"/>
                <w:color w:val="000000" w:themeColor="text1"/>
                <w:sz w:val="28"/>
                <w:szCs w:val="28"/>
                <w:lang w:val="ru-RU"/>
              </w:rPr>
              <w:t>.</w:t>
            </w:r>
          </w:p>
        </w:tc>
      </w:tr>
      <w:tr w:rsidR="0097502D" w:rsidRPr="001B7B0F" w:rsidTr="00F014DF">
        <w:trPr>
          <w:trHeight w:val="560"/>
        </w:trPr>
        <w:tc>
          <w:tcPr>
            <w:tcW w:w="2780" w:type="dxa"/>
            <w:tcBorders>
              <w:top w:val="nil"/>
              <w:left w:val="single" w:sz="4" w:space="0" w:color="000000"/>
              <w:bottom w:val="single" w:sz="4" w:space="0" w:color="000000"/>
              <w:right w:val="single" w:sz="4" w:space="0" w:color="000000"/>
            </w:tcBorders>
            <w:hideMark/>
          </w:tcPr>
          <w:p w:rsidR="00F014DF" w:rsidRPr="0097502D" w:rsidRDefault="00F014DF" w:rsidP="0097502D">
            <w:pPr>
              <w:contextualSpacing/>
              <w:jc w:val="both"/>
              <w:rPr>
                <w:rFonts w:ascii="Times New Roman" w:eastAsia="Times New Roman" w:hAnsi="Times New Roman"/>
                <w:i/>
                <w:color w:val="000000" w:themeColor="text1"/>
                <w:sz w:val="28"/>
                <w:szCs w:val="28"/>
                <w:lang w:val="ru-RU"/>
              </w:rPr>
            </w:pPr>
          </w:p>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Приложение20</w:t>
            </w:r>
          </w:p>
        </w:tc>
        <w:tc>
          <w:tcPr>
            <w:tcW w:w="6779" w:type="dxa"/>
            <w:tcBorders>
              <w:top w:val="nil"/>
              <w:left w:val="single" w:sz="4" w:space="0" w:color="000000"/>
              <w:bottom w:val="single" w:sz="4" w:space="0" w:color="000000"/>
              <w:right w:val="single" w:sz="4" w:space="0" w:color="000000"/>
            </w:tcBorders>
            <w:hideMark/>
          </w:tcPr>
          <w:p w:rsidR="00F014DF" w:rsidRPr="00872369"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Pr="00872369">
              <w:rPr>
                <w:rFonts w:ascii="Times New Roman" w:eastAsia="Times New Roman" w:hAnsi="Times New Roman"/>
                <w:color w:val="000000" w:themeColor="text1"/>
                <w:sz w:val="28"/>
                <w:szCs w:val="28"/>
                <w:lang w:val="ru-RU"/>
              </w:rPr>
              <w:t>:</w:t>
            </w:r>
          </w:p>
          <w:p w:rsidR="00F014DF" w:rsidRPr="00872369" w:rsidRDefault="0002070F" w:rsidP="0097502D">
            <w:pPr>
              <w:ind w:left="97"/>
              <w:contextualSpacing/>
              <w:jc w:val="both"/>
              <w:rPr>
                <w:rFonts w:ascii="Times New Roman" w:eastAsia="Times New Roman" w:hAnsi="Times New Roman"/>
                <w:color w:val="000000" w:themeColor="text1"/>
                <w:sz w:val="28"/>
                <w:szCs w:val="28"/>
                <w:lang w:val="ru-RU"/>
              </w:rPr>
            </w:pPr>
            <w:hyperlink r:id="rId27" w:history="1">
              <w:r w:rsidR="00F014DF" w:rsidRPr="0097502D">
                <w:rPr>
                  <w:rFonts w:ascii="Times New Roman" w:eastAsia="Times New Roman" w:hAnsi="Times New Roman"/>
                  <w:color w:val="000000" w:themeColor="text1"/>
                  <w:sz w:val="28"/>
                  <w:szCs w:val="28"/>
                  <w:u w:val="single"/>
                </w:rPr>
                <w:t>https</w:t>
              </w:r>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872369">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872369">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U</w:t>
              </w:r>
              <w:r w:rsidR="00F014DF" w:rsidRPr="00872369">
                <w:rPr>
                  <w:rFonts w:ascii="Times New Roman" w:eastAsia="Times New Roman" w:hAnsi="Times New Roman"/>
                  <w:color w:val="000000" w:themeColor="text1"/>
                  <w:sz w:val="28"/>
                  <w:szCs w:val="28"/>
                  <w:u w:val="single"/>
                  <w:lang w:val="ru-RU"/>
                </w:rPr>
                <w:t>81-</w:t>
              </w:r>
              <w:proofErr w:type="spellStart"/>
              <w:r w:rsidR="00F014DF" w:rsidRPr="0097502D">
                <w:rPr>
                  <w:rFonts w:ascii="Times New Roman" w:eastAsia="Times New Roman" w:hAnsi="Times New Roman"/>
                  <w:color w:val="000000" w:themeColor="text1"/>
                  <w:sz w:val="28"/>
                  <w:szCs w:val="28"/>
                  <w:u w:val="single"/>
                </w:rPr>
                <w:t>rYy</w:t>
              </w:r>
              <w:proofErr w:type="spellEnd"/>
              <w:r w:rsidR="00F014DF" w:rsidRPr="00872369">
                <w:rPr>
                  <w:rFonts w:ascii="Times New Roman" w:eastAsia="Times New Roman" w:hAnsi="Times New Roman"/>
                  <w:color w:val="000000" w:themeColor="text1"/>
                  <w:sz w:val="28"/>
                  <w:szCs w:val="28"/>
                  <w:u w:val="single"/>
                  <w:lang w:val="ru-RU"/>
                </w:rPr>
                <w:t>0</w:t>
              </w:r>
              <w:proofErr w:type="spellStart"/>
              <w:r w:rsidR="00F014DF" w:rsidRPr="0097502D">
                <w:rPr>
                  <w:rFonts w:ascii="Times New Roman" w:eastAsia="Times New Roman" w:hAnsi="Times New Roman"/>
                  <w:color w:val="000000" w:themeColor="text1"/>
                  <w:sz w:val="28"/>
                  <w:szCs w:val="28"/>
                  <w:u w:val="single"/>
                </w:rPr>
                <w:t>WQqkvQ</w:t>
              </w:r>
              <w:proofErr w:type="spellEnd"/>
            </w:hyperlink>
          </w:p>
        </w:tc>
      </w:tr>
      <w:tr w:rsidR="0097502D" w:rsidRPr="0097502D" w:rsidTr="00F014DF">
        <w:trPr>
          <w:trHeight w:val="1507"/>
        </w:trPr>
        <w:tc>
          <w:tcPr>
            <w:tcW w:w="2780" w:type="dxa"/>
            <w:tcBorders>
              <w:top w:val="single" w:sz="4" w:space="0" w:color="000000"/>
              <w:left w:val="single" w:sz="4" w:space="0" w:color="000000"/>
              <w:bottom w:val="nil"/>
              <w:right w:val="single" w:sz="4" w:space="0" w:color="000000"/>
            </w:tcBorders>
            <w:hideMark/>
          </w:tcPr>
          <w:p w:rsidR="00651E8E" w:rsidRDefault="00F014DF" w:rsidP="0097502D">
            <w:pPr>
              <w:ind w:left="100" w:right="22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lastRenderedPageBreak/>
              <w:t>Праздничная</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танцевальная</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 xml:space="preserve">программа «В </w:t>
            </w:r>
          </w:p>
          <w:p w:rsidR="00F014DF" w:rsidRPr="0097502D" w:rsidRDefault="00F014DF" w:rsidP="0097502D">
            <w:pPr>
              <w:ind w:left="100" w:right="22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к</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ругу</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друзей»</w:t>
            </w: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right="95"/>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Направлена на эмоциональный подъём ребят в конце</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путешествия.</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Во</w:t>
            </w:r>
            <w:r w:rsidR="00600559" w:rsidRPr="0097502D">
              <w:rPr>
                <w:rFonts w:ascii="Times New Roman" w:eastAsia="Times New Roman" w:hAnsi="Times New Roman"/>
                <w:color w:val="000000" w:themeColor="text1"/>
                <w:sz w:val="28"/>
                <w:szCs w:val="28"/>
                <w:lang w:val="ru-RU"/>
              </w:rPr>
              <w:t xml:space="preserve"> врем           т</w:t>
            </w:r>
            <w:r w:rsidRPr="0097502D">
              <w:rPr>
                <w:rFonts w:ascii="Times New Roman" w:eastAsia="Times New Roman" w:hAnsi="Times New Roman"/>
                <w:color w:val="000000" w:themeColor="text1"/>
                <w:sz w:val="28"/>
                <w:szCs w:val="28"/>
                <w:lang w:val="ru-RU"/>
              </w:rPr>
              <w:t>анцевальной</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программы</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 xml:space="preserve">ребята исполняют выученный ими ранее </w:t>
            </w:r>
            <w:proofErr w:type="spellStart"/>
            <w:r w:rsidRPr="0097502D">
              <w:rPr>
                <w:rFonts w:ascii="Times New Roman" w:eastAsia="Times New Roman" w:hAnsi="Times New Roman"/>
                <w:color w:val="000000" w:themeColor="text1"/>
                <w:sz w:val="28"/>
                <w:szCs w:val="28"/>
                <w:lang w:val="ru-RU"/>
              </w:rPr>
              <w:t>флешмоб</w:t>
            </w:r>
            <w:proofErr w:type="spellEnd"/>
            <w:r w:rsidRPr="0097502D">
              <w:rPr>
                <w:rFonts w:ascii="Times New Roman" w:eastAsia="Times New Roman" w:hAnsi="Times New Roman"/>
                <w:color w:val="000000" w:themeColor="text1"/>
                <w:sz w:val="28"/>
                <w:szCs w:val="28"/>
                <w:lang w:val="ru-RU"/>
              </w:rPr>
              <w:t xml:space="preserve"> </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другие</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танцы.</w:t>
            </w:r>
          </w:p>
        </w:tc>
      </w:tr>
      <w:tr w:rsidR="0097502D" w:rsidRPr="001B7B0F" w:rsidTr="00F014DF">
        <w:trPr>
          <w:trHeight w:val="620"/>
        </w:trPr>
        <w:tc>
          <w:tcPr>
            <w:tcW w:w="2780"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100"/>
              <w:contextualSpacing/>
              <w:jc w:val="both"/>
              <w:rPr>
                <w:rFonts w:ascii="Times New Roman" w:eastAsia="Times New Roman" w:hAnsi="Times New Roman"/>
                <w:i/>
                <w:color w:val="000000" w:themeColor="text1"/>
                <w:sz w:val="28"/>
                <w:szCs w:val="28"/>
                <w:lang w:val="ru-RU"/>
              </w:rPr>
            </w:pPr>
          </w:p>
          <w:p w:rsidR="00F014DF" w:rsidRPr="00651E8E" w:rsidRDefault="00F014DF" w:rsidP="0097502D">
            <w:pPr>
              <w:ind w:left="100"/>
              <w:contextualSpacing/>
              <w:jc w:val="both"/>
              <w:rPr>
                <w:rFonts w:ascii="Times New Roman" w:eastAsia="Times New Roman" w:hAnsi="Times New Roman"/>
                <w:b/>
                <w:i/>
                <w:color w:val="000000" w:themeColor="text1"/>
                <w:sz w:val="28"/>
                <w:szCs w:val="28"/>
                <w:lang w:val="ru-RU"/>
              </w:rPr>
            </w:pPr>
            <w:r w:rsidRPr="00651E8E">
              <w:rPr>
                <w:rFonts w:ascii="Times New Roman" w:eastAsia="Times New Roman" w:hAnsi="Times New Roman"/>
                <w:b/>
                <w:i/>
                <w:color w:val="000000" w:themeColor="text1"/>
                <w:sz w:val="28"/>
                <w:szCs w:val="28"/>
                <w:lang w:val="ru-RU"/>
              </w:rPr>
              <w:t>Приложение21</w:t>
            </w:r>
          </w:p>
        </w:tc>
        <w:tc>
          <w:tcPr>
            <w:tcW w:w="6779" w:type="dxa"/>
            <w:tcBorders>
              <w:top w:val="nil"/>
              <w:left w:val="single" w:sz="4" w:space="0" w:color="000000"/>
              <w:bottom w:val="single" w:sz="4" w:space="0" w:color="000000"/>
              <w:right w:val="single" w:sz="4" w:space="0" w:color="000000"/>
            </w:tcBorders>
            <w:hideMark/>
          </w:tcPr>
          <w:p w:rsidR="00F014DF" w:rsidRPr="00651E8E"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Pr="00651E8E">
              <w:rPr>
                <w:rFonts w:ascii="Times New Roman" w:eastAsia="Times New Roman" w:hAnsi="Times New Roman"/>
                <w:color w:val="000000" w:themeColor="text1"/>
                <w:sz w:val="28"/>
                <w:szCs w:val="28"/>
                <w:lang w:val="ru-RU"/>
              </w:rPr>
              <w:t>:</w:t>
            </w:r>
          </w:p>
          <w:p w:rsidR="00F014DF" w:rsidRPr="00872369" w:rsidRDefault="0002070F" w:rsidP="0097502D">
            <w:pPr>
              <w:ind w:left="97"/>
              <w:contextualSpacing/>
              <w:jc w:val="both"/>
              <w:rPr>
                <w:rFonts w:ascii="Times New Roman" w:eastAsia="Times New Roman" w:hAnsi="Times New Roman"/>
                <w:color w:val="000000" w:themeColor="text1"/>
                <w:sz w:val="28"/>
                <w:szCs w:val="28"/>
                <w:lang w:val="ru-RU"/>
              </w:rPr>
            </w:pPr>
            <w:hyperlink r:id="rId28" w:history="1">
              <w:r w:rsidR="00F014DF" w:rsidRPr="0097502D">
                <w:rPr>
                  <w:rFonts w:ascii="Times New Roman" w:eastAsia="Times New Roman" w:hAnsi="Times New Roman"/>
                  <w:color w:val="000000" w:themeColor="text1"/>
                  <w:sz w:val="28"/>
                  <w:szCs w:val="28"/>
                  <w:u w:val="single"/>
                </w:rPr>
                <w:t>https</w:t>
              </w:r>
              <w:r w:rsidR="00F014DF" w:rsidRPr="00651E8E">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651E8E">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651E8E">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651E8E">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651E8E">
                <w:rPr>
                  <w:rFonts w:ascii="Times New Roman" w:eastAsia="Times New Roman" w:hAnsi="Times New Roman"/>
                  <w:color w:val="000000" w:themeColor="text1"/>
                  <w:sz w:val="28"/>
                  <w:szCs w:val="28"/>
                  <w:u w:val="single"/>
                  <w:lang w:val="ru-RU"/>
                </w:rPr>
                <w:t>/7</w:t>
              </w:r>
              <w:proofErr w:type="spellStart"/>
              <w:r w:rsidR="00F014DF" w:rsidRPr="0097502D">
                <w:rPr>
                  <w:rFonts w:ascii="Times New Roman" w:eastAsia="Times New Roman" w:hAnsi="Times New Roman"/>
                  <w:color w:val="000000" w:themeColor="text1"/>
                  <w:sz w:val="28"/>
                  <w:szCs w:val="28"/>
                  <w:u w:val="single"/>
                </w:rPr>
                <w:t>CGpICAtwuNTPg</w:t>
              </w:r>
              <w:proofErr w:type="spellEnd"/>
            </w:hyperlink>
          </w:p>
        </w:tc>
      </w:tr>
      <w:tr w:rsidR="0097502D" w:rsidRPr="0097502D" w:rsidTr="00F014DF">
        <w:trPr>
          <w:trHeight w:val="393"/>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1243" w:right="1233"/>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16-й день</w:t>
            </w:r>
            <w:r w:rsidR="00651E8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651E8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Тематический</w:t>
            </w:r>
            <w:r w:rsidR="00651E8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«Я</w:t>
            </w:r>
            <w:r w:rsidR="00651E8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и</w:t>
            </w:r>
            <w:r w:rsidR="00651E8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моя</w:t>
            </w:r>
            <w:r w:rsidR="00651E8E">
              <w:rPr>
                <w:rFonts w:ascii="Times New Roman" w:eastAsia="Times New Roman" w:hAnsi="Times New Roman"/>
                <w:i/>
                <w:color w:val="000000" w:themeColor="text1"/>
                <w:sz w:val="28"/>
                <w:szCs w:val="28"/>
                <w:lang w:val="ru-RU"/>
              </w:rPr>
              <w:t xml:space="preserve">  </w:t>
            </w:r>
            <w:proofErr w:type="spellStart"/>
            <w:r w:rsidRPr="0097502D">
              <w:rPr>
                <w:rFonts w:ascii="Times New Roman" w:eastAsia="Times New Roman" w:hAnsi="Times New Roman"/>
                <w:i/>
                <w:color w:val="000000" w:themeColor="text1"/>
                <w:sz w:val="28"/>
                <w:szCs w:val="28"/>
                <w:lang w:val="ru-RU"/>
              </w:rPr>
              <w:t>семьЯ</w:t>
            </w:r>
            <w:proofErr w:type="spellEnd"/>
            <w:r w:rsidRPr="0097502D">
              <w:rPr>
                <w:rFonts w:ascii="Times New Roman" w:eastAsia="Times New Roman" w:hAnsi="Times New Roman"/>
                <w:i/>
                <w:color w:val="000000" w:themeColor="text1"/>
                <w:sz w:val="28"/>
                <w:szCs w:val="28"/>
                <w:lang w:val="ru-RU"/>
              </w:rPr>
              <w:t>»</w:t>
            </w:r>
          </w:p>
        </w:tc>
      </w:tr>
      <w:tr w:rsidR="0097502D" w:rsidRPr="0097502D" w:rsidTr="00F014DF">
        <w:trPr>
          <w:trHeight w:val="1277"/>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right="89"/>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Творческая</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мастерская «Подарок</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своей семье»</w:t>
            </w:r>
          </w:p>
          <w:p w:rsidR="00F014DF" w:rsidRPr="0097502D" w:rsidRDefault="00F014DF" w:rsidP="0097502D">
            <w:pPr>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w:t>
            </w:r>
            <w:r w:rsidRPr="0097502D">
              <w:rPr>
                <w:rFonts w:ascii="Times New Roman" w:eastAsia="Times New Roman" w:hAnsi="Times New Roman"/>
                <w:b/>
                <w:i/>
                <w:color w:val="000000" w:themeColor="text1"/>
                <w:sz w:val="28"/>
                <w:szCs w:val="28"/>
                <w:lang w:val="ru-RU"/>
              </w:rPr>
              <w:t>Приложение22</w:t>
            </w: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Создание</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небольшого</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подарка</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своими</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руками</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для</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родных и</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близких.</w:t>
            </w:r>
          </w:p>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ind w:left="97"/>
              <w:contextualSpacing/>
              <w:jc w:val="both"/>
              <w:rPr>
                <w:rFonts w:ascii="Times New Roman" w:eastAsia="Times New Roman" w:hAnsi="Times New Roman"/>
                <w:color w:val="000000" w:themeColor="text1"/>
                <w:sz w:val="28"/>
                <w:szCs w:val="28"/>
                <w:lang w:val="ru-RU"/>
              </w:rPr>
            </w:pPr>
            <w:hyperlink r:id="rId29"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N</w:t>
              </w:r>
              <w:r w:rsidR="00F014DF" w:rsidRPr="0097502D">
                <w:rPr>
                  <w:rFonts w:ascii="Times New Roman" w:eastAsia="Times New Roman" w:hAnsi="Times New Roman"/>
                  <w:color w:val="000000" w:themeColor="text1"/>
                  <w:sz w:val="28"/>
                  <w:szCs w:val="28"/>
                  <w:u w:val="single"/>
                  <w:lang w:val="ru-RU"/>
                </w:rPr>
                <w:t>8</w:t>
              </w:r>
              <w:proofErr w:type="spellStart"/>
              <w:r w:rsidR="00F014DF" w:rsidRPr="0097502D">
                <w:rPr>
                  <w:rFonts w:ascii="Times New Roman" w:eastAsia="Times New Roman" w:hAnsi="Times New Roman"/>
                  <w:color w:val="000000" w:themeColor="text1"/>
                  <w:sz w:val="28"/>
                  <w:szCs w:val="28"/>
                  <w:u w:val="single"/>
                </w:rPr>
                <w:t>iAKpJ</w:t>
              </w:r>
              <w:proofErr w:type="spellEnd"/>
              <w:r w:rsidR="00F014DF" w:rsidRPr="0097502D">
                <w:rPr>
                  <w:rFonts w:ascii="Times New Roman" w:eastAsia="Times New Roman" w:hAnsi="Times New Roman"/>
                  <w:color w:val="000000" w:themeColor="text1"/>
                  <w:sz w:val="28"/>
                  <w:szCs w:val="28"/>
                  <w:u w:val="single"/>
                  <w:lang w:val="ru-RU"/>
                </w:rPr>
                <w:t>4</w:t>
              </w:r>
              <w:proofErr w:type="spellStart"/>
              <w:r w:rsidR="00F014DF" w:rsidRPr="0097502D">
                <w:rPr>
                  <w:rFonts w:ascii="Times New Roman" w:eastAsia="Times New Roman" w:hAnsi="Times New Roman"/>
                  <w:color w:val="000000" w:themeColor="text1"/>
                  <w:sz w:val="28"/>
                  <w:szCs w:val="28"/>
                  <w:u w:val="single"/>
                </w:rPr>
                <w:t>SAAwjA</w:t>
              </w:r>
              <w:proofErr w:type="spellEnd"/>
            </w:hyperlink>
          </w:p>
        </w:tc>
      </w:tr>
      <w:tr w:rsidR="0097502D" w:rsidRPr="0097502D" w:rsidTr="00F014DF">
        <w:trPr>
          <w:trHeight w:val="860"/>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Гостиная</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династий</w:t>
            </w:r>
          </w:p>
          <w:p w:rsidR="00F014DF" w:rsidRPr="0097502D" w:rsidRDefault="00F014DF" w:rsidP="0097502D">
            <w:pPr>
              <w:ind w:left="100" w:right="848"/>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«Ими гордится</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Россия»</w:t>
            </w: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right="9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Творческая</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встреча</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ребят</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представителями</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семейных династий (это могут быть учителя, врачи,</w:t>
            </w:r>
            <w:r w:rsidR="00651E8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лесники,</w:t>
            </w:r>
            <w:r w:rsidR="00651E8E">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z w:val="28"/>
                <w:szCs w:val="28"/>
                <w:lang w:val="ru-RU"/>
              </w:rPr>
              <w:t>идр</w:t>
            </w:r>
            <w:proofErr w:type="spellEnd"/>
            <w:r w:rsidRPr="0097502D">
              <w:rPr>
                <w:rFonts w:ascii="Times New Roman" w:eastAsia="Times New Roman" w:hAnsi="Times New Roman"/>
                <w:color w:val="000000" w:themeColor="text1"/>
                <w:sz w:val="28"/>
                <w:szCs w:val="28"/>
                <w:lang w:val="ru-RU"/>
              </w:rPr>
              <w:t>.).</w:t>
            </w:r>
          </w:p>
        </w:tc>
      </w:tr>
      <w:tr w:rsidR="0097502D" w:rsidRPr="0097502D" w:rsidTr="00F014DF">
        <w:trPr>
          <w:trHeight w:val="718"/>
        </w:trPr>
        <w:tc>
          <w:tcPr>
            <w:tcW w:w="2780" w:type="dxa"/>
            <w:tcBorders>
              <w:top w:val="nil"/>
              <w:left w:val="single" w:sz="4" w:space="0" w:color="000000"/>
              <w:bottom w:val="nil"/>
              <w:right w:val="single" w:sz="4" w:space="0" w:color="000000"/>
            </w:tcBorders>
            <w:hideMark/>
          </w:tcPr>
          <w:p w:rsidR="004B1973" w:rsidRPr="00651E8E" w:rsidRDefault="004B1973" w:rsidP="0097502D">
            <w:pPr>
              <w:pStyle w:val="af"/>
              <w:jc w:val="both"/>
              <w:rPr>
                <w:color w:val="000000" w:themeColor="text1"/>
                <w:sz w:val="28"/>
                <w:szCs w:val="28"/>
                <w:lang w:val="ru-RU"/>
              </w:rPr>
            </w:pPr>
          </w:p>
          <w:p w:rsidR="00F014DF" w:rsidRPr="0097502D" w:rsidRDefault="00F014DF" w:rsidP="0097502D">
            <w:pPr>
              <w:pStyle w:val="af"/>
              <w:jc w:val="both"/>
              <w:rPr>
                <w:color w:val="000000" w:themeColor="text1"/>
                <w:sz w:val="28"/>
                <w:szCs w:val="28"/>
              </w:rPr>
            </w:pPr>
            <w:r w:rsidRPr="0097502D">
              <w:rPr>
                <w:b/>
                <w:color w:val="000000" w:themeColor="text1"/>
                <w:sz w:val="28"/>
                <w:szCs w:val="28"/>
              </w:rPr>
              <w:t>Приложение23</w:t>
            </w:r>
          </w:p>
        </w:tc>
        <w:tc>
          <w:tcPr>
            <w:tcW w:w="6779" w:type="dxa"/>
            <w:tcBorders>
              <w:top w:val="nil"/>
              <w:left w:val="single" w:sz="4" w:space="0" w:color="000000"/>
              <w:bottom w:val="nil"/>
              <w:right w:val="single" w:sz="4" w:space="0" w:color="000000"/>
            </w:tcBorders>
            <w:hideMark/>
          </w:tcPr>
          <w:p w:rsidR="00F014DF" w:rsidRPr="0097502D" w:rsidRDefault="00F014DF" w:rsidP="0097502D">
            <w:pPr>
              <w:pStyle w:val="af"/>
              <w:jc w:val="both"/>
              <w:rPr>
                <w:color w:val="000000" w:themeColor="text1"/>
                <w:sz w:val="28"/>
                <w:szCs w:val="28"/>
                <w:lang w:val="ru-RU"/>
              </w:rPr>
            </w:pPr>
            <w:r w:rsidRPr="0097502D">
              <w:rPr>
                <w:color w:val="000000" w:themeColor="text1"/>
                <w:sz w:val="28"/>
                <w:szCs w:val="28"/>
                <w:lang w:val="ru-RU"/>
              </w:rPr>
              <w:t>Ссылка</w:t>
            </w:r>
            <w:r w:rsidR="00651E8E">
              <w:rPr>
                <w:color w:val="000000" w:themeColor="text1"/>
                <w:sz w:val="28"/>
                <w:szCs w:val="28"/>
                <w:lang w:val="ru-RU"/>
              </w:rPr>
              <w:t xml:space="preserve">  </w:t>
            </w:r>
            <w:r w:rsidRPr="0097502D">
              <w:rPr>
                <w:color w:val="000000" w:themeColor="text1"/>
                <w:sz w:val="28"/>
                <w:szCs w:val="28"/>
                <w:lang w:val="ru-RU"/>
              </w:rPr>
              <w:t>н</w:t>
            </w:r>
            <w:r w:rsidR="00FC5E41" w:rsidRPr="0097502D">
              <w:rPr>
                <w:color w:val="000000" w:themeColor="text1"/>
                <w:sz w:val="28"/>
                <w:szCs w:val="28"/>
                <w:lang w:val="ru-RU"/>
              </w:rPr>
              <w:t xml:space="preserve">а  </w:t>
            </w:r>
            <w:r w:rsidRPr="0097502D">
              <w:rPr>
                <w:color w:val="000000" w:themeColor="text1"/>
                <w:sz w:val="28"/>
                <w:szCs w:val="28"/>
                <w:lang w:val="ru-RU"/>
              </w:rPr>
              <w:t>материалы</w:t>
            </w:r>
            <w:r w:rsidR="00651E8E">
              <w:rPr>
                <w:color w:val="000000" w:themeColor="text1"/>
                <w:sz w:val="28"/>
                <w:szCs w:val="28"/>
                <w:lang w:val="ru-RU"/>
              </w:rPr>
              <w:t xml:space="preserve">  </w:t>
            </w:r>
            <w:r w:rsidRPr="0097502D">
              <w:rPr>
                <w:color w:val="000000" w:themeColor="text1"/>
                <w:sz w:val="28"/>
                <w:szCs w:val="28"/>
                <w:lang w:val="ru-RU"/>
              </w:rPr>
              <w:t>дела:</w:t>
            </w:r>
          </w:p>
          <w:p w:rsidR="00F014DF" w:rsidRPr="0097502D" w:rsidRDefault="0002070F" w:rsidP="0097502D">
            <w:pPr>
              <w:pStyle w:val="af"/>
              <w:jc w:val="both"/>
              <w:rPr>
                <w:color w:val="000000" w:themeColor="text1"/>
                <w:sz w:val="28"/>
                <w:szCs w:val="28"/>
                <w:lang w:val="ru-RU"/>
              </w:rPr>
            </w:pPr>
            <w:hyperlink r:id="rId30" w:history="1">
              <w:r w:rsidR="00F014DF" w:rsidRPr="0097502D">
                <w:rPr>
                  <w:color w:val="000000" w:themeColor="text1"/>
                  <w:sz w:val="28"/>
                  <w:szCs w:val="28"/>
                  <w:u w:val="single"/>
                </w:rPr>
                <w:t>https</w:t>
              </w:r>
              <w:r w:rsidR="00F014DF" w:rsidRPr="0097502D">
                <w:rPr>
                  <w:color w:val="000000" w:themeColor="text1"/>
                  <w:sz w:val="28"/>
                  <w:szCs w:val="28"/>
                  <w:u w:val="single"/>
                  <w:lang w:val="ru-RU"/>
                </w:rPr>
                <w:t>://</w:t>
              </w:r>
              <w:r w:rsidR="00F014DF" w:rsidRPr="0097502D">
                <w:rPr>
                  <w:color w:val="000000" w:themeColor="text1"/>
                  <w:sz w:val="28"/>
                  <w:szCs w:val="28"/>
                  <w:u w:val="single"/>
                </w:rPr>
                <w:t>disk</w:t>
              </w:r>
              <w:r w:rsidR="00F014DF" w:rsidRPr="0097502D">
                <w:rPr>
                  <w:color w:val="000000" w:themeColor="text1"/>
                  <w:sz w:val="28"/>
                  <w:szCs w:val="28"/>
                  <w:u w:val="single"/>
                  <w:lang w:val="ru-RU"/>
                </w:rPr>
                <w:t>.</w:t>
              </w:r>
              <w:proofErr w:type="spellStart"/>
              <w:r w:rsidR="00F014DF" w:rsidRPr="0097502D">
                <w:rPr>
                  <w:color w:val="000000" w:themeColor="text1"/>
                  <w:sz w:val="28"/>
                  <w:szCs w:val="28"/>
                  <w:u w:val="single"/>
                </w:rPr>
                <w:t>yandex</w:t>
              </w:r>
              <w:proofErr w:type="spellEnd"/>
              <w:r w:rsidR="00F014DF" w:rsidRPr="0097502D">
                <w:rPr>
                  <w:color w:val="000000" w:themeColor="text1"/>
                  <w:sz w:val="28"/>
                  <w:szCs w:val="28"/>
                  <w:u w:val="single"/>
                  <w:lang w:val="ru-RU"/>
                </w:rPr>
                <w:t>.</w:t>
              </w:r>
              <w:proofErr w:type="spellStart"/>
              <w:r w:rsidR="00F014DF" w:rsidRPr="0097502D">
                <w:rPr>
                  <w:color w:val="000000" w:themeColor="text1"/>
                  <w:sz w:val="28"/>
                  <w:szCs w:val="28"/>
                  <w:u w:val="single"/>
                </w:rPr>
                <w:t>ru</w:t>
              </w:r>
              <w:proofErr w:type="spellEnd"/>
              <w:r w:rsidR="00F014DF" w:rsidRPr="0097502D">
                <w:rPr>
                  <w:color w:val="000000" w:themeColor="text1"/>
                  <w:sz w:val="28"/>
                  <w:szCs w:val="28"/>
                  <w:u w:val="single"/>
                  <w:lang w:val="ru-RU"/>
                </w:rPr>
                <w:t>/</w:t>
              </w:r>
              <w:proofErr w:type="spellStart"/>
              <w:r w:rsidR="00F014DF" w:rsidRPr="0097502D">
                <w:rPr>
                  <w:color w:val="000000" w:themeColor="text1"/>
                  <w:sz w:val="28"/>
                  <w:szCs w:val="28"/>
                  <w:u w:val="single"/>
                </w:rPr>
                <w:t>i</w:t>
              </w:r>
              <w:proofErr w:type="spellEnd"/>
              <w:r w:rsidR="00F014DF" w:rsidRPr="0097502D">
                <w:rPr>
                  <w:color w:val="000000" w:themeColor="text1"/>
                  <w:sz w:val="28"/>
                  <w:szCs w:val="28"/>
                  <w:u w:val="single"/>
                  <w:lang w:val="ru-RU"/>
                </w:rPr>
                <w:t>/</w:t>
              </w:r>
              <w:proofErr w:type="spellStart"/>
              <w:r w:rsidR="00F014DF" w:rsidRPr="0097502D">
                <w:rPr>
                  <w:color w:val="000000" w:themeColor="text1"/>
                  <w:sz w:val="28"/>
                  <w:szCs w:val="28"/>
                  <w:u w:val="single"/>
                </w:rPr>
                <w:t>IyFOAoeXmXHh</w:t>
              </w:r>
              <w:proofErr w:type="spellEnd"/>
              <w:r w:rsidR="00F014DF" w:rsidRPr="0097502D">
                <w:rPr>
                  <w:color w:val="000000" w:themeColor="text1"/>
                  <w:sz w:val="28"/>
                  <w:szCs w:val="28"/>
                  <w:u w:val="single"/>
                  <w:lang w:val="ru-RU"/>
                </w:rPr>
                <w:t>1</w:t>
              </w:r>
              <w:r w:rsidR="00F014DF" w:rsidRPr="0097502D">
                <w:rPr>
                  <w:color w:val="000000" w:themeColor="text1"/>
                  <w:sz w:val="28"/>
                  <w:szCs w:val="28"/>
                  <w:u w:val="single"/>
                </w:rPr>
                <w:t>w</w:t>
              </w:r>
            </w:hyperlink>
          </w:p>
        </w:tc>
      </w:tr>
      <w:tr w:rsidR="0097502D" w:rsidRPr="0069017B" w:rsidTr="00F014DF">
        <w:trPr>
          <w:trHeight w:val="25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69017B" w:rsidRDefault="00F014DF" w:rsidP="0069017B">
            <w:pPr>
              <w:pStyle w:val="af"/>
              <w:jc w:val="center"/>
              <w:rPr>
                <w:i/>
                <w:color w:val="000000" w:themeColor="text1"/>
                <w:sz w:val="28"/>
                <w:szCs w:val="28"/>
                <w:lang w:val="ru-RU" w:eastAsia="en-US"/>
              </w:rPr>
            </w:pPr>
            <w:r w:rsidRPr="0069017B">
              <w:rPr>
                <w:i/>
                <w:color w:val="000000" w:themeColor="text1"/>
                <w:sz w:val="28"/>
                <w:szCs w:val="28"/>
                <w:lang w:val="ru-RU" w:eastAsia="en-US"/>
              </w:rPr>
              <w:t>17-й</w:t>
            </w:r>
            <w:r w:rsidR="00883B60" w:rsidRPr="0069017B">
              <w:rPr>
                <w:i/>
                <w:color w:val="000000" w:themeColor="text1"/>
                <w:sz w:val="28"/>
                <w:szCs w:val="28"/>
                <w:lang w:val="ru-RU" w:eastAsia="en-US"/>
              </w:rPr>
              <w:t xml:space="preserve"> день  с</w:t>
            </w:r>
            <w:r w:rsidRPr="0069017B">
              <w:rPr>
                <w:i/>
                <w:color w:val="000000" w:themeColor="text1"/>
                <w:sz w:val="28"/>
                <w:szCs w:val="28"/>
                <w:lang w:val="ru-RU" w:eastAsia="en-US"/>
              </w:rPr>
              <w:t>мены.</w:t>
            </w:r>
            <w:r w:rsidR="00883B60" w:rsidRPr="0069017B">
              <w:rPr>
                <w:i/>
                <w:color w:val="000000" w:themeColor="text1"/>
                <w:sz w:val="28"/>
                <w:szCs w:val="28"/>
                <w:lang w:val="ru-RU" w:eastAsia="en-US"/>
              </w:rPr>
              <w:t xml:space="preserve"> Т</w:t>
            </w:r>
            <w:r w:rsidRPr="0069017B">
              <w:rPr>
                <w:i/>
                <w:color w:val="000000" w:themeColor="text1"/>
                <w:sz w:val="28"/>
                <w:szCs w:val="28"/>
                <w:lang w:val="ru-RU" w:eastAsia="en-US"/>
              </w:rPr>
              <w:t>ематический</w:t>
            </w:r>
            <w:r w:rsidR="00883B60" w:rsidRPr="0069017B">
              <w:rPr>
                <w:i/>
                <w:color w:val="000000" w:themeColor="text1"/>
                <w:sz w:val="28"/>
                <w:szCs w:val="28"/>
                <w:lang w:val="ru-RU" w:eastAsia="en-US"/>
              </w:rPr>
              <w:t xml:space="preserve">  </w:t>
            </w:r>
            <w:proofErr w:type="spellStart"/>
            <w:r w:rsidRPr="0069017B">
              <w:rPr>
                <w:i/>
                <w:color w:val="000000" w:themeColor="text1"/>
                <w:sz w:val="28"/>
                <w:szCs w:val="28"/>
                <w:lang w:val="ru-RU" w:eastAsia="en-US"/>
              </w:rPr>
              <w:t>день«Я</w:t>
            </w:r>
            <w:proofErr w:type="spellEnd"/>
            <w:r w:rsidR="00883B60" w:rsidRPr="0069017B">
              <w:rPr>
                <w:i/>
                <w:color w:val="000000" w:themeColor="text1"/>
                <w:sz w:val="28"/>
                <w:szCs w:val="28"/>
                <w:lang w:val="ru-RU" w:eastAsia="en-US"/>
              </w:rPr>
              <w:t xml:space="preserve">  </w:t>
            </w:r>
            <w:r w:rsidRPr="0069017B">
              <w:rPr>
                <w:i/>
                <w:color w:val="000000" w:themeColor="text1"/>
                <w:sz w:val="28"/>
                <w:szCs w:val="28"/>
                <w:lang w:val="ru-RU" w:eastAsia="en-US"/>
              </w:rPr>
              <w:t>и</w:t>
            </w:r>
            <w:r w:rsidR="00883B60" w:rsidRPr="0069017B">
              <w:rPr>
                <w:i/>
                <w:color w:val="000000" w:themeColor="text1"/>
                <w:sz w:val="28"/>
                <w:szCs w:val="28"/>
                <w:lang w:val="ru-RU" w:eastAsia="en-US"/>
              </w:rPr>
              <w:t xml:space="preserve"> </w:t>
            </w:r>
            <w:r w:rsidRPr="0069017B">
              <w:rPr>
                <w:i/>
                <w:color w:val="000000" w:themeColor="text1"/>
                <w:sz w:val="28"/>
                <w:szCs w:val="28"/>
                <w:lang w:val="ru-RU" w:eastAsia="en-US"/>
              </w:rPr>
              <w:t>мои</w:t>
            </w:r>
            <w:r w:rsidR="00883B60" w:rsidRPr="0069017B">
              <w:rPr>
                <w:i/>
                <w:color w:val="000000" w:themeColor="text1"/>
                <w:sz w:val="28"/>
                <w:szCs w:val="28"/>
                <w:lang w:val="ru-RU" w:eastAsia="en-US"/>
              </w:rPr>
              <w:t xml:space="preserve"> </w:t>
            </w:r>
            <w:proofErr w:type="spellStart"/>
            <w:r w:rsidRPr="0069017B">
              <w:rPr>
                <w:i/>
                <w:color w:val="000000" w:themeColor="text1"/>
                <w:sz w:val="28"/>
                <w:szCs w:val="28"/>
                <w:lang w:val="ru-RU" w:eastAsia="en-US"/>
              </w:rPr>
              <w:t>друзьЯ</w:t>
            </w:r>
            <w:proofErr w:type="spellEnd"/>
            <w:r w:rsidRPr="0069017B">
              <w:rPr>
                <w:i/>
                <w:color w:val="000000" w:themeColor="text1"/>
                <w:sz w:val="28"/>
                <w:szCs w:val="28"/>
                <w:lang w:val="ru-RU" w:eastAsia="en-US"/>
              </w:rPr>
              <w:t>»</w:t>
            </w:r>
          </w:p>
        </w:tc>
      </w:tr>
      <w:tr w:rsidR="0097502D" w:rsidRPr="0097502D" w:rsidTr="00F014DF">
        <w:trPr>
          <w:trHeight w:val="1701"/>
        </w:trPr>
        <w:tc>
          <w:tcPr>
            <w:tcW w:w="2780"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pStyle w:val="af"/>
              <w:jc w:val="both"/>
              <w:rPr>
                <w:color w:val="000000" w:themeColor="text1"/>
                <w:sz w:val="28"/>
                <w:szCs w:val="28"/>
                <w:lang w:val="ru-RU"/>
              </w:rPr>
            </w:pPr>
            <w:r w:rsidRPr="0097502D">
              <w:rPr>
                <w:color w:val="000000" w:themeColor="text1"/>
                <w:sz w:val="28"/>
                <w:szCs w:val="28"/>
                <w:lang w:val="ru-RU"/>
              </w:rPr>
              <w:t>Большая командная</w:t>
            </w:r>
            <w:r w:rsidR="00883B60">
              <w:rPr>
                <w:color w:val="000000" w:themeColor="text1"/>
                <w:sz w:val="28"/>
                <w:szCs w:val="28"/>
                <w:lang w:val="ru-RU"/>
              </w:rPr>
              <w:t xml:space="preserve"> </w:t>
            </w:r>
            <w:r w:rsidRPr="0097502D">
              <w:rPr>
                <w:color w:val="000000" w:themeColor="text1"/>
                <w:sz w:val="28"/>
                <w:szCs w:val="28"/>
                <w:lang w:val="ru-RU"/>
              </w:rPr>
              <w:t>игра «</w:t>
            </w:r>
            <w:proofErr w:type="spellStart"/>
            <w:r w:rsidRPr="0097502D">
              <w:rPr>
                <w:color w:val="000000" w:themeColor="text1"/>
                <w:sz w:val="28"/>
                <w:szCs w:val="28"/>
                <w:lang w:val="ru-RU"/>
              </w:rPr>
              <w:t>Физкульт-УРА</w:t>
            </w:r>
            <w:proofErr w:type="spellEnd"/>
            <w:r w:rsidRPr="0097502D">
              <w:rPr>
                <w:color w:val="000000" w:themeColor="text1"/>
                <w:sz w:val="28"/>
                <w:szCs w:val="28"/>
                <w:lang w:val="ru-RU"/>
              </w:rPr>
              <w:t>!»</w:t>
            </w:r>
          </w:p>
          <w:p w:rsidR="00F014DF" w:rsidRPr="0097502D" w:rsidRDefault="00F014DF" w:rsidP="0097502D">
            <w:pPr>
              <w:pStyle w:val="af"/>
              <w:jc w:val="both"/>
              <w:rPr>
                <w:color w:val="000000" w:themeColor="text1"/>
                <w:sz w:val="28"/>
                <w:szCs w:val="28"/>
                <w:lang w:val="ru-RU"/>
              </w:rPr>
            </w:pPr>
          </w:p>
          <w:p w:rsidR="00F014DF" w:rsidRPr="0097502D" w:rsidRDefault="00F014DF" w:rsidP="0097502D">
            <w:pPr>
              <w:pStyle w:val="af"/>
              <w:jc w:val="both"/>
              <w:rPr>
                <w:b/>
                <w:color w:val="000000" w:themeColor="text1"/>
                <w:sz w:val="28"/>
                <w:szCs w:val="28"/>
                <w:lang w:val="ru-RU"/>
              </w:rPr>
            </w:pPr>
            <w:r w:rsidRPr="0097502D">
              <w:rPr>
                <w:b/>
                <w:color w:val="000000" w:themeColor="text1"/>
                <w:sz w:val="28"/>
                <w:szCs w:val="28"/>
                <w:lang w:val="ru-RU"/>
              </w:rPr>
              <w:t>Приложение24</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pStyle w:val="af"/>
              <w:jc w:val="both"/>
              <w:rPr>
                <w:color w:val="000000" w:themeColor="text1"/>
                <w:sz w:val="28"/>
                <w:szCs w:val="28"/>
                <w:lang w:val="ru-RU"/>
              </w:rPr>
            </w:pPr>
            <w:r w:rsidRPr="0097502D">
              <w:rPr>
                <w:color w:val="000000" w:themeColor="text1"/>
                <w:sz w:val="28"/>
                <w:szCs w:val="28"/>
                <w:lang w:val="ru-RU"/>
              </w:rPr>
              <w:t>Прохождение коллективом отряда-класса спортивных</w:t>
            </w:r>
            <w:r w:rsidR="00883B60">
              <w:rPr>
                <w:color w:val="000000" w:themeColor="text1"/>
                <w:sz w:val="28"/>
                <w:szCs w:val="28"/>
                <w:lang w:val="ru-RU"/>
              </w:rPr>
              <w:t xml:space="preserve"> </w:t>
            </w:r>
            <w:r w:rsidRPr="0097502D">
              <w:rPr>
                <w:color w:val="000000" w:themeColor="text1"/>
                <w:sz w:val="28"/>
                <w:szCs w:val="28"/>
                <w:lang w:val="ru-RU"/>
              </w:rPr>
              <w:t>испытаний,</w:t>
            </w:r>
            <w:r w:rsidR="00883B60">
              <w:rPr>
                <w:color w:val="000000" w:themeColor="text1"/>
                <w:sz w:val="28"/>
                <w:szCs w:val="28"/>
                <w:lang w:val="ru-RU"/>
              </w:rPr>
              <w:t xml:space="preserve"> </w:t>
            </w:r>
            <w:r w:rsidRPr="0097502D">
              <w:rPr>
                <w:color w:val="000000" w:themeColor="text1"/>
                <w:sz w:val="28"/>
                <w:szCs w:val="28"/>
                <w:lang w:val="ru-RU"/>
              </w:rPr>
              <w:t>где</w:t>
            </w:r>
            <w:r w:rsidR="00883B60">
              <w:rPr>
                <w:color w:val="000000" w:themeColor="text1"/>
                <w:sz w:val="28"/>
                <w:szCs w:val="28"/>
                <w:lang w:val="ru-RU"/>
              </w:rPr>
              <w:t xml:space="preserve"> </w:t>
            </w:r>
            <w:r w:rsidRPr="0097502D">
              <w:rPr>
                <w:color w:val="000000" w:themeColor="text1"/>
                <w:sz w:val="28"/>
                <w:szCs w:val="28"/>
                <w:lang w:val="ru-RU"/>
              </w:rPr>
              <w:t>они</w:t>
            </w:r>
            <w:r w:rsidR="00883B60">
              <w:rPr>
                <w:color w:val="000000" w:themeColor="text1"/>
                <w:sz w:val="28"/>
                <w:szCs w:val="28"/>
                <w:lang w:val="ru-RU"/>
              </w:rPr>
              <w:t xml:space="preserve"> </w:t>
            </w:r>
            <w:r w:rsidRPr="0097502D">
              <w:rPr>
                <w:color w:val="000000" w:themeColor="text1"/>
                <w:sz w:val="28"/>
                <w:szCs w:val="28"/>
                <w:lang w:val="ru-RU"/>
              </w:rPr>
              <w:t>могут</w:t>
            </w:r>
            <w:r w:rsidR="00883B60">
              <w:rPr>
                <w:color w:val="000000" w:themeColor="text1"/>
                <w:sz w:val="28"/>
                <w:szCs w:val="28"/>
                <w:lang w:val="ru-RU"/>
              </w:rPr>
              <w:t xml:space="preserve"> </w:t>
            </w:r>
            <w:r w:rsidRPr="0097502D">
              <w:rPr>
                <w:color w:val="000000" w:themeColor="text1"/>
                <w:sz w:val="28"/>
                <w:szCs w:val="28"/>
                <w:lang w:val="ru-RU"/>
              </w:rPr>
              <w:t>показать</w:t>
            </w:r>
            <w:r w:rsidR="00883B60">
              <w:rPr>
                <w:color w:val="000000" w:themeColor="text1"/>
                <w:sz w:val="28"/>
                <w:szCs w:val="28"/>
                <w:lang w:val="ru-RU"/>
              </w:rPr>
              <w:t xml:space="preserve"> </w:t>
            </w:r>
            <w:r w:rsidRPr="0097502D">
              <w:rPr>
                <w:color w:val="000000" w:themeColor="text1"/>
                <w:sz w:val="28"/>
                <w:szCs w:val="28"/>
                <w:lang w:val="ru-RU"/>
              </w:rPr>
              <w:t>себя</w:t>
            </w:r>
            <w:r w:rsidR="00883B60">
              <w:rPr>
                <w:color w:val="000000" w:themeColor="text1"/>
                <w:sz w:val="28"/>
                <w:szCs w:val="28"/>
                <w:lang w:val="ru-RU"/>
              </w:rPr>
              <w:t xml:space="preserve"> </w:t>
            </w:r>
            <w:r w:rsidRPr="0097502D">
              <w:rPr>
                <w:color w:val="000000" w:themeColor="text1"/>
                <w:sz w:val="28"/>
                <w:szCs w:val="28"/>
                <w:lang w:val="ru-RU"/>
              </w:rPr>
              <w:t>как</w:t>
            </w:r>
            <w:r w:rsidR="00883B60">
              <w:rPr>
                <w:color w:val="000000" w:themeColor="text1"/>
                <w:sz w:val="28"/>
                <w:szCs w:val="28"/>
                <w:lang w:val="ru-RU"/>
              </w:rPr>
              <w:t xml:space="preserve"> </w:t>
            </w:r>
            <w:r w:rsidRPr="0097502D">
              <w:rPr>
                <w:color w:val="000000" w:themeColor="text1"/>
                <w:sz w:val="28"/>
                <w:szCs w:val="28"/>
                <w:lang w:val="ru-RU"/>
              </w:rPr>
              <w:t>настоящая команда, которая уважает и поддерживаеткаждого.</w:t>
            </w:r>
          </w:p>
          <w:p w:rsidR="00F014DF" w:rsidRPr="0097502D" w:rsidRDefault="00F014DF" w:rsidP="0097502D">
            <w:pPr>
              <w:pStyle w:val="af"/>
              <w:jc w:val="both"/>
              <w:rPr>
                <w:color w:val="000000" w:themeColor="text1"/>
                <w:sz w:val="28"/>
                <w:szCs w:val="28"/>
                <w:lang w:val="ru-RU"/>
              </w:rPr>
            </w:pPr>
            <w:r w:rsidRPr="0097502D">
              <w:rPr>
                <w:color w:val="000000" w:themeColor="text1"/>
                <w:sz w:val="28"/>
                <w:szCs w:val="28"/>
                <w:lang w:val="ru-RU"/>
              </w:rPr>
              <w:t>Ссылка</w:t>
            </w:r>
            <w:r w:rsidR="00883B60">
              <w:rPr>
                <w:color w:val="000000" w:themeColor="text1"/>
                <w:sz w:val="28"/>
                <w:szCs w:val="28"/>
                <w:lang w:val="ru-RU"/>
              </w:rPr>
              <w:t xml:space="preserve"> </w:t>
            </w:r>
            <w:r w:rsidRPr="0097502D">
              <w:rPr>
                <w:color w:val="000000" w:themeColor="text1"/>
                <w:sz w:val="28"/>
                <w:szCs w:val="28"/>
                <w:lang w:val="ru-RU"/>
              </w:rPr>
              <w:t>на</w:t>
            </w:r>
            <w:r w:rsidR="00883B60">
              <w:rPr>
                <w:color w:val="000000" w:themeColor="text1"/>
                <w:sz w:val="28"/>
                <w:szCs w:val="28"/>
                <w:lang w:val="ru-RU"/>
              </w:rPr>
              <w:t xml:space="preserve"> </w:t>
            </w:r>
            <w:r w:rsidRPr="0097502D">
              <w:rPr>
                <w:color w:val="000000" w:themeColor="text1"/>
                <w:sz w:val="28"/>
                <w:szCs w:val="28"/>
                <w:lang w:val="ru-RU"/>
              </w:rPr>
              <w:t>материалы</w:t>
            </w:r>
            <w:r w:rsidR="00883B60">
              <w:rPr>
                <w:color w:val="000000" w:themeColor="text1"/>
                <w:sz w:val="28"/>
                <w:szCs w:val="28"/>
                <w:lang w:val="ru-RU"/>
              </w:rPr>
              <w:t xml:space="preserve"> </w:t>
            </w:r>
            <w:r w:rsidRPr="0097502D">
              <w:rPr>
                <w:color w:val="000000" w:themeColor="text1"/>
                <w:sz w:val="28"/>
                <w:szCs w:val="28"/>
                <w:lang w:val="ru-RU"/>
              </w:rPr>
              <w:t>дела:</w:t>
            </w:r>
          </w:p>
          <w:p w:rsidR="00F014DF" w:rsidRPr="0097502D" w:rsidRDefault="0002070F" w:rsidP="0097502D">
            <w:pPr>
              <w:pStyle w:val="af"/>
              <w:jc w:val="both"/>
              <w:rPr>
                <w:color w:val="000000" w:themeColor="text1"/>
                <w:sz w:val="28"/>
                <w:szCs w:val="28"/>
                <w:lang w:val="ru-RU"/>
              </w:rPr>
            </w:pPr>
            <w:hyperlink r:id="rId31" w:history="1">
              <w:r w:rsidR="00F014DF" w:rsidRPr="0097502D">
                <w:rPr>
                  <w:color w:val="000000" w:themeColor="text1"/>
                  <w:sz w:val="28"/>
                  <w:szCs w:val="28"/>
                  <w:u w:val="single"/>
                </w:rPr>
                <w:t>https</w:t>
              </w:r>
              <w:r w:rsidR="00F014DF" w:rsidRPr="0097502D">
                <w:rPr>
                  <w:color w:val="000000" w:themeColor="text1"/>
                  <w:sz w:val="28"/>
                  <w:szCs w:val="28"/>
                  <w:u w:val="single"/>
                  <w:lang w:val="ru-RU"/>
                </w:rPr>
                <w:t>://</w:t>
              </w:r>
              <w:r w:rsidR="00F014DF" w:rsidRPr="0097502D">
                <w:rPr>
                  <w:color w:val="000000" w:themeColor="text1"/>
                  <w:sz w:val="28"/>
                  <w:szCs w:val="28"/>
                  <w:u w:val="single"/>
                </w:rPr>
                <w:t>disk</w:t>
              </w:r>
              <w:r w:rsidR="00F014DF" w:rsidRPr="0097502D">
                <w:rPr>
                  <w:color w:val="000000" w:themeColor="text1"/>
                  <w:sz w:val="28"/>
                  <w:szCs w:val="28"/>
                  <w:u w:val="single"/>
                  <w:lang w:val="ru-RU"/>
                </w:rPr>
                <w:t>.</w:t>
              </w:r>
              <w:proofErr w:type="spellStart"/>
              <w:r w:rsidR="00F014DF" w:rsidRPr="0097502D">
                <w:rPr>
                  <w:color w:val="000000" w:themeColor="text1"/>
                  <w:sz w:val="28"/>
                  <w:szCs w:val="28"/>
                  <w:u w:val="single"/>
                </w:rPr>
                <w:t>yandex</w:t>
              </w:r>
              <w:proofErr w:type="spellEnd"/>
              <w:r w:rsidR="00F014DF" w:rsidRPr="0097502D">
                <w:rPr>
                  <w:color w:val="000000" w:themeColor="text1"/>
                  <w:sz w:val="28"/>
                  <w:szCs w:val="28"/>
                  <w:u w:val="single"/>
                  <w:lang w:val="ru-RU"/>
                </w:rPr>
                <w:t>.</w:t>
              </w:r>
              <w:proofErr w:type="spellStart"/>
              <w:r w:rsidR="00F014DF" w:rsidRPr="0097502D">
                <w:rPr>
                  <w:color w:val="000000" w:themeColor="text1"/>
                  <w:sz w:val="28"/>
                  <w:szCs w:val="28"/>
                  <w:u w:val="single"/>
                </w:rPr>
                <w:t>ru</w:t>
              </w:r>
              <w:proofErr w:type="spellEnd"/>
              <w:r w:rsidR="00F014DF" w:rsidRPr="0097502D">
                <w:rPr>
                  <w:color w:val="000000" w:themeColor="text1"/>
                  <w:sz w:val="28"/>
                  <w:szCs w:val="28"/>
                  <w:u w:val="single"/>
                  <w:lang w:val="ru-RU"/>
                </w:rPr>
                <w:t>/</w:t>
              </w:r>
              <w:proofErr w:type="spellStart"/>
              <w:r w:rsidR="00F014DF" w:rsidRPr="0097502D">
                <w:rPr>
                  <w:color w:val="000000" w:themeColor="text1"/>
                  <w:sz w:val="28"/>
                  <w:szCs w:val="28"/>
                  <w:u w:val="single"/>
                </w:rPr>
                <w:t>i</w:t>
              </w:r>
              <w:proofErr w:type="spellEnd"/>
              <w:r w:rsidR="00F014DF" w:rsidRPr="0097502D">
                <w:rPr>
                  <w:color w:val="000000" w:themeColor="text1"/>
                  <w:sz w:val="28"/>
                  <w:szCs w:val="28"/>
                  <w:u w:val="single"/>
                  <w:lang w:val="ru-RU"/>
                </w:rPr>
                <w:t>/</w:t>
              </w:r>
              <w:r w:rsidR="00F014DF" w:rsidRPr="0097502D">
                <w:rPr>
                  <w:color w:val="000000" w:themeColor="text1"/>
                  <w:sz w:val="28"/>
                  <w:szCs w:val="28"/>
                  <w:u w:val="single"/>
                </w:rPr>
                <w:t>N</w:t>
              </w:r>
              <w:r w:rsidR="00F014DF" w:rsidRPr="0097502D">
                <w:rPr>
                  <w:color w:val="000000" w:themeColor="text1"/>
                  <w:sz w:val="28"/>
                  <w:szCs w:val="28"/>
                  <w:u w:val="single"/>
                  <w:lang w:val="ru-RU"/>
                </w:rPr>
                <w:t>_</w:t>
              </w:r>
              <w:proofErr w:type="spellStart"/>
              <w:r w:rsidR="00F014DF" w:rsidRPr="0097502D">
                <w:rPr>
                  <w:color w:val="000000" w:themeColor="text1"/>
                  <w:sz w:val="28"/>
                  <w:szCs w:val="28"/>
                  <w:u w:val="single"/>
                </w:rPr>
                <w:t>GiNW</w:t>
              </w:r>
              <w:proofErr w:type="spellEnd"/>
              <w:r w:rsidR="00F014DF" w:rsidRPr="0097502D">
                <w:rPr>
                  <w:color w:val="000000" w:themeColor="text1"/>
                  <w:sz w:val="28"/>
                  <w:szCs w:val="28"/>
                  <w:u w:val="single"/>
                  <w:lang w:val="ru-RU"/>
                </w:rPr>
                <w:t>3</w:t>
              </w:r>
              <w:proofErr w:type="spellStart"/>
              <w:r w:rsidR="00F014DF" w:rsidRPr="0097502D">
                <w:rPr>
                  <w:color w:val="000000" w:themeColor="text1"/>
                  <w:sz w:val="28"/>
                  <w:szCs w:val="28"/>
                  <w:u w:val="single"/>
                </w:rPr>
                <w:t>VpH</w:t>
              </w:r>
              <w:proofErr w:type="spellEnd"/>
              <w:r w:rsidR="00F014DF" w:rsidRPr="0097502D">
                <w:rPr>
                  <w:color w:val="000000" w:themeColor="text1"/>
                  <w:sz w:val="28"/>
                  <w:szCs w:val="28"/>
                  <w:u w:val="single"/>
                  <w:lang w:val="ru-RU"/>
                </w:rPr>
                <w:t>92</w:t>
              </w:r>
              <w:proofErr w:type="spellStart"/>
              <w:r w:rsidR="00F014DF" w:rsidRPr="0097502D">
                <w:rPr>
                  <w:color w:val="000000" w:themeColor="text1"/>
                  <w:sz w:val="28"/>
                  <w:szCs w:val="28"/>
                  <w:u w:val="single"/>
                </w:rPr>
                <w:t>dQ</w:t>
              </w:r>
              <w:proofErr w:type="spellEnd"/>
            </w:hyperlink>
          </w:p>
        </w:tc>
      </w:tr>
      <w:tr w:rsidR="0097502D" w:rsidRPr="0097502D" w:rsidTr="00F014DF">
        <w:trPr>
          <w:trHeight w:val="3383"/>
        </w:trPr>
        <w:tc>
          <w:tcPr>
            <w:tcW w:w="2780" w:type="dxa"/>
            <w:tcBorders>
              <w:top w:val="single" w:sz="4" w:space="0" w:color="000000"/>
              <w:left w:val="single" w:sz="4" w:space="0" w:color="000000"/>
              <w:bottom w:val="nil"/>
              <w:right w:val="single" w:sz="4" w:space="0" w:color="000000"/>
            </w:tcBorders>
            <w:hideMark/>
          </w:tcPr>
          <w:p w:rsidR="00F014DF" w:rsidRPr="0097502D" w:rsidRDefault="00F014DF" w:rsidP="0097502D">
            <w:pPr>
              <w:pStyle w:val="af"/>
              <w:jc w:val="both"/>
              <w:rPr>
                <w:color w:val="000000" w:themeColor="text1"/>
                <w:sz w:val="28"/>
                <w:szCs w:val="28"/>
                <w:lang w:val="ru-RU"/>
              </w:rPr>
            </w:pPr>
            <w:r w:rsidRPr="0097502D">
              <w:rPr>
                <w:color w:val="000000" w:themeColor="text1"/>
                <w:sz w:val="28"/>
                <w:szCs w:val="28"/>
                <w:lang w:val="ru-RU"/>
              </w:rPr>
              <w:t>Время отрядного</w:t>
            </w:r>
            <w:r w:rsidR="007E201B">
              <w:rPr>
                <w:color w:val="000000" w:themeColor="text1"/>
                <w:sz w:val="28"/>
                <w:szCs w:val="28"/>
                <w:lang w:val="ru-RU"/>
              </w:rPr>
              <w:t xml:space="preserve"> </w:t>
            </w:r>
            <w:r w:rsidRPr="0097502D">
              <w:rPr>
                <w:color w:val="000000" w:themeColor="text1"/>
                <w:sz w:val="28"/>
                <w:szCs w:val="28"/>
                <w:lang w:val="ru-RU"/>
              </w:rPr>
              <w:t>творчества и общий</w:t>
            </w:r>
            <w:r w:rsidR="007E201B">
              <w:rPr>
                <w:color w:val="000000" w:themeColor="text1"/>
                <w:sz w:val="28"/>
                <w:szCs w:val="28"/>
                <w:lang w:val="ru-RU"/>
              </w:rPr>
              <w:t xml:space="preserve"> </w:t>
            </w:r>
            <w:r w:rsidRPr="0097502D">
              <w:rPr>
                <w:color w:val="000000" w:themeColor="text1"/>
                <w:sz w:val="28"/>
                <w:szCs w:val="28"/>
                <w:lang w:val="ru-RU"/>
              </w:rPr>
              <w:t>сбор участников «От</w:t>
            </w:r>
            <w:r w:rsidR="007E201B">
              <w:rPr>
                <w:color w:val="000000" w:themeColor="text1"/>
                <w:sz w:val="28"/>
                <w:szCs w:val="28"/>
                <w:lang w:val="ru-RU"/>
              </w:rPr>
              <w:t xml:space="preserve"> </w:t>
            </w:r>
            <w:r w:rsidRPr="0097502D">
              <w:rPr>
                <w:color w:val="000000" w:themeColor="text1"/>
                <w:sz w:val="28"/>
                <w:szCs w:val="28"/>
                <w:lang w:val="ru-RU"/>
              </w:rPr>
              <w:t>идеи –к делу!»</w:t>
            </w:r>
          </w:p>
          <w:p w:rsidR="00F014DF" w:rsidRPr="0097502D" w:rsidRDefault="00F014DF" w:rsidP="0097502D">
            <w:pPr>
              <w:pStyle w:val="af"/>
              <w:jc w:val="both"/>
              <w:rPr>
                <w:color w:val="000000" w:themeColor="text1"/>
                <w:sz w:val="28"/>
                <w:szCs w:val="28"/>
                <w:lang w:val="ru-RU"/>
              </w:rPr>
            </w:pPr>
          </w:p>
          <w:p w:rsidR="00F014DF" w:rsidRPr="0097502D" w:rsidRDefault="00F014DF" w:rsidP="0097502D">
            <w:pPr>
              <w:pStyle w:val="af"/>
              <w:jc w:val="both"/>
              <w:rPr>
                <w:b/>
                <w:color w:val="000000" w:themeColor="text1"/>
                <w:sz w:val="28"/>
                <w:szCs w:val="28"/>
                <w:lang w:val="ru-RU"/>
              </w:rPr>
            </w:pPr>
            <w:r w:rsidRPr="0097502D">
              <w:rPr>
                <w:b/>
                <w:color w:val="000000" w:themeColor="text1"/>
                <w:sz w:val="28"/>
                <w:szCs w:val="28"/>
                <w:lang w:val="ru-RU"/>
              </w:rPr>
              <w:t>Приложение25</w:t>
            </w:r>
          </w:p>
        </w:tc>
        <w:tc>
          <w:tcPr>
            <w:tcW w:w="6779" w:type="dxa"/>
            <w:tcBorders>
              <w:top w:val="single" w:sz="4" w:space="0" w:color="000000"/>
              <w:left w:val="single" w:sz="4" w:space="0" w:color="000000"/>
              <w:bottom w:val="nil"/>
              <w:right w:val="single" w:sz="4" w:space="0" w:color="000000"/>
            </w:tcBorders>
            <w:hideMark/>
          </w:tcPr>
          <w:p w:rsidR="00F014DF" w:rsidRPr="0097502D" w:rsidRDefault="00F014DF" w:rsidP="0097502D">
            <w:pPr>
              <w:pStyle w:val="af"/>
              <w:jc w:val="both"/>
              <w:rPr>
                <w:color w:val="000000" w:themeColor="text1"/>
                <w:sz w:val="28"/>
                <w:szCs w:val="28"/>
                <w:lang w:val="ru-RU"/>
              </w:rPr>
            </w:pPr>
            <w:r w:rsidRPr="0097502D">
              <w:rPr>
                <w:color w:val="000000" w:themeColor="text1"/>
                <w:sz w:val="28"/>
                <w:szCs w:val="28"/>
                <w:lang w:val="ru-RU"/>
              </w:rPr>
              <w:t>Основная деятельность времени отрядного творчества</w:t>
            </w:r>
            <w:r w:rsidR="007E201B">
              <w:rPr>
                <w:color w:val="000000" w:themeColor="text1"/>
                <w:sz w:val="28"/>
                <w:szCs w:val="28"/>
                <w:lang w:val="ru-RU"/>
              </w:rPr>
              <w:t xml:space="preserve"> </w:t>
            </w:r>
            <w:r w:rsidRPr="0097502D">
              <w:rPr>
                <w:color w:val="000000" w:themeColor="text1"/>
                <w:sz w:val="28"/>
                <w:szCs w:val="28"/>
                <w:lang w:val="ru-RU"/>
              </w:rPr>
              <w:t>заключается</w:t>
            </w:r>
            <w:r w:rsidR="007E201B">
              <w:rPr>
                <w:color w:val="000000" w:themeColor="text1"/>
                <w:sz w:val="28"/>
                <w:szCs w:val="28"/>
                <w:lang w:val="ru-RU"/>
              </w:rPr>
              <w:t xml:space="preserve"> </w:t>
            </w:r>
            <w:r w:rsidRPr="0097502D">
              <w:rPr>
                <w:color w:val="000000" w:themeColor="text1"/>
                <w:sz w:val="28"/>
                <w:szCs w:val="28"/>
                <w:lang w:val="ru-RU"/>
              </w:rPr>
              <w:t>в</w:t>
            </w:r>
            <w:r w:rsidR="007E201B">
              <w:rPr>
                <w:color w:val="000000" w:themeColor="text1"/>
                <w:sz w:val="28"/>
                <w:szCs w:val="28"/>
                <w:lang w:val="ru-RU"/>
              </w:rPr>
              <w:t xml:space="preserve"> </w:t>
            </w:r>
            <w:r w:rsidRPr="0097502D">
              <w:rPr>
                <w:color w:val="000000" w:themeColor="text1"/>
                <w:sz w:val="28"/>
                <w:szCs w:val="28"/>
                <w:lang w:val="ru-RU"/>
              </w:rPr>
              <w:t>том,</w:t>
            </w:r>
            <w:r w:rsidR="007E201B">
              <w:rPr>
                <w:color w:val="000000" w:themeColor="text1"/>
                <w:sz w:val="28"/>
                <w:szCs w:val="28"/>
                <w:lang w:val="ru-RU"/>
              </w:rPr>
              <w:t xml:space="preserve"> </w:t>
            </w:r>
            <w:r w:rsidRPr="0097502D">
              <w:rPr>
                <w:color w:val="000000" w:themeColor="text1"/>
                <w:sz w:val="28"/>
                <w:szCs w:val="28"/>
                <w:lang w:val="ru-RU"/>
              </w:rPr>
              <w:t>чтобы</w:t>
            </w:r>
            <w:r w:rsidR="007E201B">
              <w:rPr>
                <w:color w:val="000000" w:themeColor="text1"/>
                <w:sz w:val="28"/>
                <w:szCs w:val="28"/>
                <w:lang w:val="ru-RU"/>
              </w:rPr>
              <w:t xml:space="preserve"> </w:t>
            </w:r>
            <w:r w:rsidRPr="0097502D">
              <w:rPr>
                <w:color w:val="000000" w:themeColor="text1"/>
                <w:sz w:val="28"/>
                <w:szCs w:val="28"/>
                <w:lang w:val="ru-RU"/>
              </w:rPr>
              <w:t>увлечь</w:t>
            </w:r>
            <w:r w:rsidR="007E201B">
              <w:rPr>
                <w:color w:val="000000" w:themeColor="text1"/>
                <w:sz w:val="28"/>
                <w:szCs w:val="28"/>
                <w:lang w:val="ru-RU"/>
              </w:rPr>
              <w:t xml:space="preserve"> </w:t>
            </w:r>
            <w:r w:rsidRPr="0097502D">
              <w:rPr>
                <w:color w:val="000000" w:themeColor="text1"/>
                <w:sz w:val="28"/>
                <w:szCs w:val="28"/>
                <w:lang w:val="ru-RU"/>
              </w:rPr>
              <w:t>участников</w:t>
            </w:r>
            <w:r w:rsidR="007E201B">
              <w:rPr>
                <w:color w:val="000000" w:themeColor="text1"/>
                <w:sz w:val="28"/>
                <w:szCs w:val="28"/>
                <w:lang w:val="ru-RU"/>
              </w:rPr>
              <w:t xml:space="preserve"> </w:t>
            </w:r>
            <w:r w:rsidRPr="0097502D">
              <w:rPr>
                <w:color w:val="000000" w:themeColor="text1"/>
                <w:sz w:val="28"/>
                <w:szCs w:val="28"/>
                <w:lang w:val="ru-RU"/>
              </w:rPr>
              <w:t>перспективой создания интересного и полезного дела</w:t>
            </w:r>
            <w:r w:rsidR="007E201B">
              <w:rPr>
                <w:color w:val="000000" w:themeColor="text1"/>
                <w:sz w:val="28"/>
                <w:szCs w:val="28"/>
                <w:lang w:val="ru-RU"/>
              </w:rPr>
              <w:t xml:space="preserve"> </w:t>
            </w:r>
            <w:r w:rsidRPr="0097502D">
              <w:rPr>
                <w:color w:val="000000" w:themeColor="text1"/>
                <w:sz w:val="28"/>
                <w:szCs w:val="28"/>
                <w:lang w:val="ru-RU"/>
              </w:rPr>
              <w:t>и</w:t>
            </w:r>
            <w:r w:rsidR="007E201B">
              <w:rPr>
                <w:color w:val="000000" w:themeColor="text1"/>
                <w:sz w:val="28"/>
                <w:szCs w:val="28"/>
                <w:lang w:val="ru-RU"/>
              </w:rPr>
              <w:t xml:space="preserve"> </w:t>
            </w:r>
            <w:r w:rsidRPr="0097502D">
              <w:rPr>
                <w:color w:val="000000" w:themeColor="text1"/>
                <w:sz w:val="28"/>
                <w:szCs w:val="28"/>
                <w:lang w:val="ru-RU"/>
              </w:rPr>
              <w:t>выработать</w:t>
            </w:r>
            <w:r w:rsidR="007E201B">
              <w:rPr>
                <w:color w:val="000000" w:themeColor="text1"/>
                <w:sz w:val="28"/>
                <w:szCs w:val="28"/>
                <w:lang w:val="ru-RU"/>
              </w:rPr>
              <w:t xml:space="preserve"> </w:t>
            </w:r>
            <w:r w:rsidRPr="0097502D">
              <w:rPr>
                <w:color w:val="000000" w:themeColor="text1"/>
                <w:sz w:val="28"/>
                <w:szCs w:val="28"/>
                <w:lang w:val="ru-RU"/>
              </w:rPr>
              <w:t>совместно</w:t>
            </w:r>
            <w:r w:rsidR="007E201B">
              <w:rPr>
                <w:color w:val="000000" w:themeColor="text1"/>
                <w:sz w:val="28"/>
                <w:szCs w:val="28"/>
                <w:lang w:val="ru-RU"/>
              </w:rPr>
              <w:t xml:space="preserve"> </w:t>
            </w:r>
            <w:r w:rsidRPr="0097502D">
              <w:rPr>
                <w:color w:val="000000" w:themeColor="text1"/>
                <w:sz w:val="28"/>
                <w:szCs w:val="28"/>
                <w:lang w:val="ru-RU"/>
              </w:rPr>
              <w:t>с</w:t>
            </w:r>
            <w:r w:rsidR="007E201B">
              <w:rPr>
                <w:color w:val="000000" w:themeColor="text1"/>
                <w:sz w:val="28"/>
                <w:szCs w:val="28"/>
                <w:lang w:val="ru-RU"/>
              </w:rPr>
              <w:t xml:space="preserve"> </w:t>
            </w:r>
            <w:r w:rsidRPr="0097502D">
              <w:rPr>
                <w:color w:val="000000" w:themeColor="text1"/>
                <w:sz w:val="28"/>
                <w:szCs w:val="28"/>
                <w:lang w:val="ru-RU"/>
              </w:rPr>
              <w:t>ними</w:t>
            </w:r>
            <w:r w:rsidR="00AE5D60" w:rsidRPr="0097502D">
              <w:rPr>
                <w:color w:val="000000" w:themeColor="text1"/>
                <w:sz w:val="28"/>
                <w:szCs w:val="28"/>
                <w:lang w:val="ru-RU"/>
              </w:rPr>
              <w:t xml:space="preserve"> и</w:t>
            </w:r>
            <w:r w:rsidRPr="0097502D">
              <w:rPr>
                <w:color w:val="000000" w:themeColor="text1"/>
                <w:sz w:val="28"/>
                <w:szCs w:val="28"/>
                <w:lang w:val="ru-RU"/>
              </w:rPr>
              <w:t>деи</w:t>
            </w:r>
            <w:r w:rsidR="007E201B">
              <w:rPr>
                <w:color w:val="000000" w:themeColor="text1"/>
                <w:sz w:val="28"/>
                <w:szCs w:val="28"/>
                <w:lang w:val="ru-RU"/>
              </w:rPr>
              <w:t xml:space="preserve"> </w:t>
            </w:r>
            <w:r w:rsidRPr="0097502D">
              <w:rPr>
                <w:color w:val="000000" w:themeColor="text1"/>
                <w:sz w:val="28"/>
                <w:szCs w:val="28"/>
                <w:lang w:val="ru-RU"/>
              </w:rPr>
              <w:t>праздника.</w:t>
            </w:r>
            <w:r w:rsidR="007E201B">
              <w:rPr>
                <w:color w:val="000000" w:themeColor="text1"/>
                <w:sz w:val="28"/>
                <w:szCs w:val="28"/>
                <w:lang w:val="ru-RU"/>
              </w:rPr>
              <w:t xml:space="preserve"> </w:t>
            </w:r>
            <w:r w:rsidRPr="0097502D">
              <w:rPr>
                <w:color w:val="000000" w:themeColor="text1"/>
                <w:sz w:val="28"/>
                <w:szCs w:val="28"/>
                <w:lang w:val="ru-RU"/>
              </w:rPr>
              <w:t>В</w:t>
            </w:r>
            <w:r w:rsidR="007E201B">
              <w:rPr>
                <w:color w:val="000000" w:themeColor="text1"/>
                <w:sz w:val="28"/>
                <w:szCs w:val="28"/>
                <w:lang w:val="ru-RU"/>
              </w:rPr>
              <w:t xml:space="preserve">  </w:t>
            </w:r>
            <w:r w:rsidRPr="0097502D">
              <w:rPr>
                <w:color w:val="000000" w:themeColor="text1"/>
                <w:sz w:val="28"/>
                <w:szCs w:val="28"/>
                <w:lang w:val="ru-RU"/>
              </w:rPr>
              <w:t>завершение</w:t>
            </w:r>
            <w:r w:rsidR="007E201B">
              <w:rPr>
                <w:color w:val="000000" w:themeColor="text1"/>
                <w:sz w:val="28"/>
                <w:szCs w:val="28"/>
                <w:lang w:val="ru-RU"/>
              </w:rPr>
              <w:t xml:space="preserve">  вы</w:t>
            </w:r>
            <w:r w:rsidRPr="0097502D">
              <w:rPr>
                <w:color w:val="000000" w:themeColor="text1"/>
                <w:sz w:val="28"/>
                <w:szCs w:val="28"/>
                <w:lang w:val="ru-RU"/>
              </w:rPr>
              <w:t>бираются</w:t>
            </w:r>
            <w:r w:rsidR="007E201B">
              <w:rPr>
                <w:color w:val="000000" w:themeColor="text1"/>
                <w:sz w:val="28"/>
                <w:szCs w:val="28"/>
                <w:lang w:val="ru-RU"/>
              </w:rPr>
              <w:t xml:space="preserve"> </w:t>
            </w:r>
            <w:r w:rsidRPr="0097502D">
              <w:rPr>
                <w:color w:val="000000" w:themeColor="text1"/>
                <w:sz w:val="28"/>
                <w:szCs w:val="28"/>
                <w:lang w:val="ru-RU"/>
              </w:rPr>
              <w:t>представители</w:t>
            </w:r>
            <w:r w:rsidR="007E201B">
              <w:rPr>
                <w:color w:val="000000" w:themeColor="text1"/>
                <w:sz w:val="28"/>
                <w:szCs w:val="28"/>
                <w:lang w:val="ru-RU"/>
              </w:rPr>
              <w:t xml:space="preserve"> </w:t>
            </w:r>
            <w:proofErr w:type="spellStart"/>
            <w:r w:rsidRPr="0097502D">
              <w:rPr>
                <w:color w:val="000000" w:themeColor="text1"/>
                <w:sz w:val="28"/>
                <w:szCs w:val="28"/>
                <w:lang w:val="ru-RU"/>
              </w:rPr>
              <w:t>ототряда</w:t>
            </w:r>
            <w:proofErr w:type="spellEnd"/>
            <w:r w:rsidRPr="0097502D">
              <w:rPr>
                <w:color w:val="000000" w:themeColor="text1"/>
                <w:sz w:val="28"/>
                <w:szCs w:val="28"/>
                <w:lang w:val="ru-RU"/>
              </w:rPr>
              <w:t>,</w:t>
            </w:r>
            <w:r w:rsidR="007E201B">
              <w:rPr>
                <w:color w:val="000000" w:themeColor="text1"/>
                <w:sz w:val="28"/>
                <w:szCs w:val="28"/>
                <w:lang w:val="ru-RU"/>
              </w:rPr>
              <w:t xml:space="preserve"> </w:t>
            </w:r>
            <w:r w:rsidRPr="0097502D">
              <w:rPr>
                <w:color w:val="000000" w:themeColor="text1"/>
                <w:sz w:val="28"/>
                <w:szCs w:val="28"/>
                <w:lang w:val="ru-RU"/>
              </w:rPr>
              <w:t>которые</w:t>
            </w:r>
            <w:r w:rsidR="007E201B">
              <w:rPr>
                <w:color w:val="000000" w:themeColor="text1"/>
                <w:sz w:val="28"/>
                <w:szCs w:val="28"/>
                <w:lang w:val="ru-RU"/>
              </w:rPr>
              <w:t xml:space="preserve"> </w:t>
            </w:r>
            <w:r w:rsidRPr="0097502D">
              <w:rPr>
                <w:color w:val="000000" w:themeColor="text1"/>
                <w:sz w:val="28"/>
                <w:szCs w:val="28"/>
                <w:lang w:val="ru-RU"/>
              </w:rPr>
              <w:t>на</w:t>
            </w:r>
            <w:r w:rsidR="007E201B">
              <w:rPr>
                <w:color w:val="000000" w:themeColor="text1"/>
                <w:sz w:val="28"/>
                <w:szCs w:val="28"/>
                <w:lang w:val="ru-RU"/>
              </w:rPr>
              <w:t xml:space="preserve"> </w:t>
            </w:r>
            <w:r w:rsidRPr="0097502D">
              <w:rPr>
                <w:color w:val="000000" w:themeColor="text1"/>
                <w:sz w:val="28"/>
                <w:szCs w:val="28"/>
                <w:lang w:val="ru-RU"/>
              </w:rPr>
              <w:t>общем</w:t>
            </w:r>
            <w:r w:rsidR="007E201B">
              <w:rPr>
                <w:color w:val="000000" w:themeColor="text1"/>
                <w:sz w:val="28"/>
                <w:szCs w:val="28"/>
                <w:lang w:val="ru-RU"/>
              </w:rPr>
              <w:t xml:space="preserve"> </w:t>
            </w:r>
            <w:r w:rsidRPr="0097502D">
              <w:rPr>
                <w:color w:val="000000" w:themeColor="text1"/>
                <w:sz w:val="28"/>
                <w:szCs w:val="28"/>
                <w:lang w:val="ru-RU"/>
              </w:rPr>
              <w:t>сборе</w:t>
            </w:r>
            <w:r w:rsidR="007E201B">
              <w:rPr>
                <w:color w:val="000000" w:themeColor="text1"/>
                <w:sz w:val="28"/>
                <w:szCs w:val="28"/>
                <w:lang w:val="ru-RU"/>
              </w:rPr>
              <w:t xml:space="preserve"> </w:t>
            </w:r>
            <w:r w:rsidRPr="0097502D">
              <w:rPr>
                <w:color w:val="000000" w:themeColor="text1"/>
                <w:sz w:val="28"/>
                <w:szCs w:val="28"/>
                <w:lang w:val="ru-RU"/>
              </w:rPr>
              <w:t>представляют</w:t>
            </w:r>
            <w:r w:rsidR="007E201B">
              <w:rPr>
                <w:color w:val="000000" w:themeColor="text1"/>
                <w:sz w:val="28"/>
                <w:szCs w:val="28"/>
                <w:lang w:val="ru-RU"/>
              </w:rPr>
              <w:t xml:space="preserve"> </w:t>
            </w:r>
            <w:r w:rsidRPr="0097502D">
              <w:rPr>
                <w:color w:val="000000" w:themeColor="text1"/>
                <w:sz w:val="28"/>
                <w:szCs w:val="28"/>
                <w:lang w:val="ru-RU"/>
              </w:rPr>
              <w:t>отрядные</w:t>
            </w:r>
            <w:r w:rsidR="007E201B">
              <w:rPr>
                <w:color w:val="000000" w:themeColor="text1"/>
                <w:sz w:val="28"/>
                <w:szCs w:val="28"/>
                <w:lang w:val="ru-RU"/>
              </w:rPr>
              <w:t xml:space="preserve"> </w:t>
            </w:r>
            <w:r w:rsidRPr="0097502D">
              <w:rPr>
                <w:color w:val="000000" w:themeColor="text1"/>
                <w:sz w:val="28"/>
                <w:szCs w:val="28"/>
                <w:lang w:val="ru-RU"/>
              </w:rPr>
              <w:t>идеи, выработанные во время отрядного творчества.</w:t>
            </w:r>
            <w:r w:rsidR="007E201B">
              <w:rPr>
                <w:color w:val="000000" w:themeColor="text1"/>
                <w:sz w:val="28"/>
                <w:szCs w:val="28"/>
                <w:lang w:val="ru-RU"/>
              </w:rPr>
              <w:t xml:space="preserve"> </w:t>
            </w:r>
            <w:r w:rsidRPr="0097502D">
              <w:rPr>
                <w:color w:val="000000" w:themeColor="text1"/>
                <w:sz w:val="28"/>
                <w:szCs w:val="28"/>
                <w:lang w:val="ru-RU"/>
              </w:rPr>
              <w:t>Совместным</w:t>
            </w:r>
            <w:r w:rsidR="007E201B">
              <w:rPr>
                <w:color w:val="000000" w:themeColor="text1"/>
                <w:sz w:val="28"/>
                <w:szCs w:val="28"/>
                <w:lang w:val="ru-RU"/>
              </w:rPr>
              <w:t xml:space="preserve"> </w:t>
            </w:r>
            <w:r w:rsidRPr="0097502D">
              <w:rPr>
                <w:color w:val="000000" w:themeColor="text1"/>
                <w:sz w:val="28"/>
                <w:szCs w:val="28"/>
                <w:lang w:val="ru-RU"/>
              </w:rPr>
              <w:t>решением</w:t>
            </w:r>
            <w:r w:rsidR="007E201B">
              <w:rPr>
                <w:color w:val="000000" w:themeColor="text1"/>
                <w:sz w:val="28"/>
                <w:szCs w:val="28"/>
                <w:lang w:val="ru-RU"/>
              </w:rPr>
              <w:t xml:space="preserve"> </w:t>
            </w:r>
            <w:r w:rsidRPr="0097502D">
              <w:rPr>
                <w:color w:val="000000" w:themeColor="text1"/>
                <w:sz w:val="28"/>
                <w:szCs w:val="28"/>
                <w:lang w:val="ru-RU"/>
              </w:rPr>
              <w:t>определяется</w:t>
            </w:r>
            <w:r w:rsidR="007E201B">
              <w:rPr>
                <w:color w:val="000000" w:themeColor="text1"/>
                <w:sz w:val="28"/>
                <w:szCs w:val="28"/>
                <w:lang w:val="ru-RU"/>
              </w:rPr>
              <w:t xml:space="preserve"> </w:t>
            </w:r>
            <w:r w:rsidRPr="0097502D">
              <w:rPr>
                <w:color w:val="000000" w:themeColor="text1"/>
                <w:sz w:val="28"/>
                <w:szCs w:val="28"/>
                <w:lang w:val="ru-RU"/>
              </w:rPr>
              <w:t>общая</w:t>
            </w:r>
            <w:r w:rsidR="007E201B">
              <w:rPr>
                <w:color w:val="000000" w:themeColor="text1"/>
                <w:sz w:val="28"/>
                <w:szCs w:val="28"/>
                <w:lang w:val="ru-RU"/>
              </w:rPr>
              <w:t xml:space="preserve"> </w:t>
            </w:r>
            <w:r w:rsidRPr="0097502D">
              <w:rPr>
                <w:color w:val="000000" w:themeColor="text1"/>
                <w:sz w:val="28"/>
                <w:szCs w:val="28"/>
                <w:lang w:val="ru-RU"/>
              </w:rPr>
              <w:t>идея</w:t>
            </w:r>
            <w:r w:rsidR="007E201B">
              <w:rPr>
                <w:color w:val="000000" w:themeColor="text1"/>
                <w:sz w:val="28"/>
                <w:szCs w:val="28"/>
                <w:lang w:val="ru-RU"/>
              </w:rPr>
              <w:t xml:space="preserve"> </w:t>
            </w:r>
            <w:r w:rsidRPr="0097502D">
              <w:rPr>
                <w:color w:val="000000" w:themeColor="text1"/>
                <w:sz w:val="28"/>
                <w:szCs w:val="28"/>
                <w:lang w:val="ru-RU"/>
              </w:rPr>
              <w:t>праздника</w:t>
            </w:r>
            <w:r w:rsidR="007E201B">
              <w:rPr>
                <w:color w:val="000000" w:themeColor="text1"/>
                <w:sz w:val="28"/>
                <w:szCs w:val="28"/>
                <w:lang w:val="ru-RU"/>
              </w:rPr>
              <w:t xml:space="preserve"> </w:t>
            </w:r>
            <w:r w:rsidRPr="0097502D">
              <w:rPr>
                <w:color w:val="000000" w:themeColor="text1"/>
                <w:sz w:val="28"/>
                <w:szCs w:val="28"/>
                <w:lang w:val="ru-RU"/>
              </w:rPr>
              <w:t>и</w:t>
            </w:r>
            <w:r w:rsidR="007E201B">
              <w:rPr>
                <w:color w:val="000000" w:themeColor="text1"/>
                <w:sz w:val="28"/>
                <w:szCs w:val="28"/>
                <w:lang w:val="ru-RU"/>
              </w:rPr>
              <w:t xml:space="preserve"> </w:t>
            </w:r>
            <w:r w:rsidRPr="0097502D">
              <w:rPr>
                <w:color w:val="000000" w:themeColor="text1"/>
                <w:sz w:val="28"/>
                <w:szCs w:val="28"/>
                <w:lang w:val="ru-RU"/>
              </w:rPr>
              <w:t>составляется</w:t>
            </w:r>
            <w:r w:rsidR="007E201B">
              <w:rPr>
                <w:color w:val="000000" w:themeColor="text1"/>
                <w:sz w:val="28"/>
                <w:szCs w:val="28"/>
                <w:lang w:val="ru-RU"/>
              </w:rPr>
              <w:t xml:space="preserve"> </w:t>
            </w:r>
            <w:r w:rsidRPr="0097502D">
              <w:rPr>
                <w:color w:val="000000" w:themeColor="text1"/>
                <w:sz w:val="28"/>
                <w:szCs w:val="28"/>
                <w:lang w:val="ru-RU"/>
              </w:rPr>
              <w:t>план</w:t>
            </w:r>
            <w:r w:rsidR="007E201B">
              <w:rPr>
                <w:color w:val="000000" w:themeColor="text1"/>
                <w:sz w:val="28"/>
                <w:szCs w:val="28"/>
                <w:lang w:val="ru-RU"/>
              </w:rPr>
              <w:t xml:space="preserve"> </w:t>
            </w:r>
            <w:r w:rsidRPr="0097502D">
              <w:rPr>
                <w:color w:val="000000" w:themeColor="text1"/>
                <w:sz w:val="28"/>
                <w:szCs w:val="28"/>
                <w:lang w:val="ru-RU"/>
              </w:rPr>
              <w:t>по</w:t>
            </w:r>
            <w:r w:rsidR="007E201B">
              <w:rPr>
                <w:color w:val="000000" w:themeColor="text1"/>
                <w:sz w:val="28"/>
                <w:szCs w:val="28"/>
                <w:lang w:val="ru-RU"/>
              </w:rPr>
              <w:t xml:space="preserve"> </w:t>
            </w:r>
            <w:r w:rsidRPr="0097502D">
              <w:rPr>
                <w:color w:val="000000" w:themeColor="text1"/>
                <w:sz w:val="28"/>
                <w:szCs w:val="28"/>
                <w:lang w:val="ru-RU"/>
              </w:rPr>
              <w:t>её</w:t>
            </w:r>
            <w:r w:rsidR="007E201B">
              <w:rPr>
                <w:color w:val="000000" w:themeColor="text1"/>
                <w:sz w:val="28"/>
                <w:szCs w:val="28"/>
                <w:lang w:val="ru-RU"/>
              </w:rPr>
              <w:t xml:space="preserve"> </w:t>
            </w:r>
            <w:r w:rsidRPr="0097502D">
              <w:rPr>
                <w:color w:val="000000" w:themeColor="text1"/>
                <w:sz w:val="28"/>
                <w:szCs w:val="28"/>
                <w:lang w:val="ru-RU"/>
              </w:rPr>
              <w:t>реализации.</w:t>
            </w:r>
            <w:r w:rsidR="007E201B">
              <w:rPr>
                <w:color w:val="000000" w:themeColor="text1"/>
                <w:sz w:val="28"/>
                <w:szCs w:val="28"/>
                <w:lang w:val="ru-RU"/>
              </w:rPr>
              <w:t xml:space="preserve"> </w:t>
            </w:r>
            <w:r w:rsidRPr="0097502D">
              <w:rPr>
                <w:color w:val="000000" w:themeColor="text1"/>
                <w:sz w:val="28"/>
                <w:szCs w:val="28"/>
                <w:lang w:val="ru-RU"/>
              </w:rPr>
              <w:t>Каждый</w:t>
            </w:r>
            <w:r w:rsidR="007E201B">
              <w:rPr>
                <w:color w:val="000000" w:themeColor="text1"/>
                <w:sz w:val="28"/>
                <w:szCs w:val="28"/>
                <w:lang w:val="ru-RU"/>
              </w:rPr>
              <w:t xml:space="preserve"> </w:t>
            </w:r>
            <w:r w:rsidRPr="0097502D">
              <w:rPr>
                <w:color w:val="000000" w:themeColor="text1"/>
                <w:sz w:val="28"/>
                <w:szCs w:val="28"/>
                <w:lang w:val="ru-RU"/>
              </w:rPr>
              <w:t>отряд</w:t>
            </w:r>
            <w:r w:rsidR="007E201B">
              <w:rPr>
                <w:color w:val="000000" w:themeColor="text1"/>
                <w:sz w:val="28"/>
                <w:szCs w:val="28"/>
                <w:lang w:val="ru-RU"/>
              </w:rPr>
              <w:t xml:space="preserve"> </w:t>
            </w:r>
            <w:r w:rsidRPr="0097502D">
              <w:rPr>
                <w:color w:val="000000" w:themeColor="text1"/>
                <w:sz w:val="28"/>
                <w:szCs w:val="28"/>
                <w:lang w:val="ru-RU"/>
              </w:rPr>
              <w:t>получает</w:t>
            </w:r>
            <w:r w:rsidR="007E201B">
              <w:rPr>
                <w:color w:val="000000" w:themeColor="text1"/>
                <w:sz w:val="28"/>
                <w:szCs w:val="28"/>
                <w:lang w:val="ru-RU"/>
              </w:rPr>
              <w:t xml:space="preserve"> </w:t>
            </w:r>
            <w:r w:rsidRPr="0097502D">
              <w:rPr>
                <w:color w:val="000000" w:themeColor="text1"/>
                <w:sz w:val="28"/>
                <w:szCs w:val="28"/>
                <w:lang w:val="ru-RU"/>
              </w:rPr>
              <w:t>поручение</w:t>
            </w:r>
            <w:r w:rsidR="007E201B">
              <w:rPr>
                <w:color w:val="000000" w:themeColor="text1"/>
                <w:sz w:val="28"/>
                <w:szCs w:val="28"/>
                <w:lang w:val="ru-RU"/>
              </w:rPr>
              <w:t xml:space="preserve"> </w:t>
            </w:r>
            <w:r w:rsidRPr="0097502D">
              <w:rPr>
                <w:color w:val="000000" w:themeColor="text1"/>
                <w:sz w:val="28"/>
                <w:szCs w:val="28"/>
                <w:lang w:val="ru-RU"/>
              </w:rPr>
              <w:t>по</w:t>
            </w:r>
            <w:r w:rsidR="007E201B">
              <w:rPr>
                <w:color w:val="000000" w:themeColor="text1"/>
                <w:sz w:val="28"/>
                <w:szCs w:val="28"/>
                <w:lang w:val="ru-RU"/>
              </w:rPr>
              <w:t xml:space="preserve"> </w:t>
            </w:r>
            <w:r w:rsidRPr="0097502D">
              <w:rPr>
                <w:color w:val="000000" w:themeColor="text1"/>
                <w:sz w:val="28"/>
                <w:szCs w:val="28"/>
                <w:lang w:val="ru-RU"/>
              </w:rPr>
              <w:t>подготовке</w:t>
            </w:r>
            <w:r w:rsidR="007E201B">
              <w:rPr>
                <w:color w:val="000000" w:themeColor="text1"/>
                <w:sz w:val="28"/>
                <w:szCs w:val="28"/>
                <w:lang w:val="ru-RU"/>
              </w:rPr>
              <w:t xml:space="preserve"> </w:t>
            </w:r>
            <w:r w:rsidRPr="0097502D">
              <w:rPr>
                <w:color w:val="000000" w:themeColor="text1"/>
                <w:sz w:val="28"/>
                <w:szCs w:val="28"/>
                <w:lang w:val="ru-RU"/>
              </w:rPr>
              <w:t>праздника.</w:t>
            </w:r>
          </w:p>
        </w:tc>
      </w:tr>
      <w:tr w:rsidR="0097502D" w:rsidRPr="0097502D" w:rsidTr="00F014DF">
        <w:trPr>
          <w:trHeight w:val="57"/>
        </w:trPr>
        <w:tc>
          <w:tcPr>
            <w:tcW w:w="2780" w:type="dxa"/>
            <w:tcBorders>
              <w:top w:val="nil"/>
              <w:left w:val="single" w:sz="4" w:space="0" w:color="000000"/>
              <w:bottom w:val="single" w:sz="4" w:space="0" w:color="000000"/>
              <w:right w:val="single" w:sz="4" w:space="0" w:color="000000"/>
            </w:tcBorders>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p>
        </w:tc>
        <w:tc>
          <w:tcPr>
            <w:tcW w:w="6779" w:type="dxa"/>
            <w:tcBorders>
              <w:top w:val="nil"/>
              <w:left w:val="single" w:sz="4" w:space="0" w:color="000000"/>
              <w:bottom w:val="single" w:sz="4" w:space="0" w:color="000000"/>
              <w:right w:val="single" w:sz="4" w:space="0" w:color="000000"/>
            </w:tcBorders>
            <w:hideMark/>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Ссылка</w:t>
            </w:r>
            <w:r w:rsidR="007E201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7E201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7E201B">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ind w:left="97"/>
              <w:contextualSpacing/>
              <w:jc w:val="both"/>
              <w:rPr>
                <w:rFonts w:ascii="Times New Roman" w:eastAsia="Times New Roman" w:hAnsi="Times New Roman"/>
                <w:color w:val="000000" w:themeColor="text1"/>
                <w:sz w:val="28"/>
                <w:szCs w:val="28"/>
                <w:lang w:val="ru-RU"/>
              </w:rPr>
            </w:pPr>
            <w:hyperlink r:id="rId32"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/_</w:t>
              </w:r>
              <w:proofErr w:type="spellStart"/>
              <w:r w:rsidR="00F014DF" w:rsidRPr="0097502D">
                <w:rPr>
                  <w:rFonts w:ascii="Times New Roman" w:eastAsia="Times New Roman" w:hAnsi="Times New Roman"/>
                  <w:color w:val="000000" w:themeColor="text1"/>
                  <w:sz w:val="28"/>
                  <w:szCs w:val="28"/>
                  <w:u w:val="single"/>
                </w:rPr>
                <w:t>QLltTbgcRgBpA</w:t>
              </w:r>
              <w:proofErr w:type="spellEnd"/>
            </w:hyperlink>
          </w:p>
        </w:tc>
      </w:tr>
    </w:tbl>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i/>
          <w:color w:val="000000" w:themeColor="text1"/>
          <w:sz w:val="28"/>
          <w:szCs w:val="28"/>
        </w:rPr>
      </w:pPr>
    </w:p>
    <w:p w:rsidR="00F014DF" w:rsidRPr="0097502D" w:rsidRDefault="00F014DF" w:rsidP="0097502D">
      <w:pPr>
        <w:widowControl w:val="0"/>
        <w:autoSpaceDE w:val="0"/>
        <w:autoSpaceDN w:val="0"/>
        <w:spacing w:after="0" w:line="240" w:lineRule="auto"/>
        <w:ind w:left="222" w:right="224" w:firstLine="707"/>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b/>
          <w:i/>
          <w:color w:val="000000" w:themeColor="text1"/>
          <w:sz w:val="28"/>
          <w:szCs w:val="28"/>
        </w:rPr>
        <w:t>Итоговый</w:t>
      </w:r>
      <w:r w:rsidR="0069017B">
        <w:rPr>
          <w:rFonts w:ascii="Times New Roman" w:eastAsia="Times New Roman" w:hAnsi="Times New Roman" w:cs="Times New Roman"/>
          <w:b/>
          <w:i/>
          <w:color w:val="000000" w:themeColor="text1"/>
          <w:sz w:val="28"/>
          <w:szCs w:val="28"/>
        </w:rPr>
        <w:t xml:space="preserve"> </w:t>
      </w:r>
      <w:r w:rsidR="00D30B9E" w:rsidRPr="0097502D">
        <w:rPr>
          <w:rFonts w:ascii="Times New Roman" w:eastAsia="Times New Roman" w:hAnsi="Times New Roman" w:cs="Times New Roman"/>
          <w:b/>
          <w:i/>
          <w:color w:val="000000" w:themeColor="text1"/>
          <w:sz w:val="28"/>
          <w:szCs w:val="28"/>
        </w:rPr>
        <w:t>период</w:t>
      </w:r>
      <w:r w:rsidR="0069017B">
        <w:rPr>
          <w:rFonts w:ascii="Times New Roman" w:eastAsia="Times New Roman" w:hAnsi="Times New Roman" w:cs="Times New Roman"/>
          <w:b/>
          <w:i/>
          <w:color w:val="000000" w:themeColor="text1"/>
          <w:sz w:val="28"/>
          <w:szCs w:val="28"/>
        </w:rPr>
        <w:t xml:space="preserve"> </w:t>
      </w:r>
      <w:r w:rsidR="00D30B9E" w:rsidRPr="0097502D">
        <w:rPr>
          <w:rFonts w:ascii="Times New Roman" w:eastAsia="Times New Roman" w:hAnsi="Times New Roman" w:cs="Times New Roman"/>
          <w:b/>
          <w:i/>
          <w:color w:val="000000" w:themeColor="text1"/>
          <w:sz w:val="28"/>
          <w:szCs w:val="28"/>
        </w:rPr>
        <w:t>(18-21</w:t>
      </w:r>
      <w:r w:rsidR="0069017B">
        <w:rPr>
          <w:rFonts w:ascii="Times New Roman" w:eastAsia="Times New Roman" w:hAnsi="Times New Roman" w:cs="Times New Roman"/>
          <w:b/>
          <w:i/>
          <w:color w:val="000000" w:themeColor="text1"/>
          <w:sz w:val="28"/>
          <w:szCs w:val="28"/>
        </w:rPr>
        <w:t xml:space="preserve"> дни </w:t>
      </w:r>
      <w:r w:rsidRPr="0097502D">
        <w:rPr>
          <w:rFonts w:ascii="Times New Roman" w:eastAsia="Times New Roman" w:hAnsi="Times New Roman" w:cs="Times New Roman"/>
          <w:b/>
          <w:i/>
          <w:color w:val="000000" w:themeColor="text1"/>
          <w:sz w:val="28"/>
          <w:szCs w:val="28"/>
        </w:rPr>
        <w:t>смены)</w:t>
      </w:r>
      <w:r w:rsidR="0069017B">
        <w:rPr>
          <w:rFonts w:ascii="Times New Roman" w:eastAsia="Times New Roman" w:hAnsi="Times New Roman" w:cs="Times New Roman"/>
          <w:b/>
          <w:i/>
          <w:color w:val="000000" w:themeColor="text1"/>
          <w:sz w:val="28"/>
          <w:szCs w:val="28"/>
        </w:rPr>
        <w:t xml:space="preserve"> </w:t>
      </w:r>
      <w:r w:rsidRPr="0097502D">
        <w:rPr>
          <w:rFonts w:ascii="Times New Roman" w:eastAsia="Times New Roman" w:hAnsi="Times New Roman" w:cs="Times New Roman"/>
          <w:color w:val="000000" w:themeColor="text1"/>
          <w:sz w:val="28"/>
          <w:szCs w:val="28"/>
        </w:rPr>
        <w:t>–</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орлята</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возвращаются</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из</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путешествия</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по</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неизвестной</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стране и</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подводят итоги.</w:t>
      </w:r>
    </w:p>
    <w:p w:rsidR="00F014DF" w:rsidRPr="0097502D" w:rsidRDefault="00F014DF" w:rsidP="0097502D">
      <w:pPr>
        <w:widowControl w:val="0"/>
        <w:autoSpaceDE w:val="0"/>
        <w:autoSpaceDN w:val="0"/>
        <w:spacing w:after="0" w:line="240" w:lineRule="auto"/>
        <w:ind w:left="930"/>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Задачи</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итогового</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периода:</w:t>
      </w:r>
    </w:p>
    <w:p w:rsidR="00F014DF" w:rsidRPr="0097502D" w:rsidRDefault="00F014DF" w:rsidP="0097502D">
      <w:pPr>
        <w:widowControl w:val="0"/>
        <w:numPr>
          <w:ilvl w:val="0"/>
          <w:numId w:val="8"/>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реализация ключевого события – большого совместного праздника,закрепляющего всеэтапыколлективно-творческогодела;</w:t>
      </w:r>
    </w:p>
    <w:p w:rsidR="00F014DF" w:rsidRPr="0097502D" w:rsidRDefault="00F014DF" w:rsidP="0097502D">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поднятие</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самооценки</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каждого</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участника</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значимости</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для</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него</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жизни</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коллективе</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помощью</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общественного</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признания</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его</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 xml:space="preserve">индивидуальных </w:t>
      </w:r>
      <w:r w:rsidRPr="0097502D">
        <w:rPr>
          <w:rFonts w:ascii="Times New Roman" w:eastAsia="Times New Roman" w:hAnsi="Times New Roman" w:cs="Times New Roman"/>
          <w:color w:val="000000" w:themeColor="text1"/>
          <w:sz w:val="28"/>
          <w:szCs w:val="28"/>
        </w:rPr>
        <w:lastRenderedPageBreak/>
        <w:t>заслуг;</w:t>
      </w:r>
    </w:p>
    <w:p w:rsidR="00F014DF" w:rsidRPr="0097502D" w:rsidRDefault="00F014DF" w:rsidP="0097502D">
      <w:pPr>
        <w:widowControl w:val="0"/>
        <w:numPr>
          <w:ilvl w:val="0"/>
          <w:numId w:val="8"/>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награждение детей/отрядов за активное участие в программе лагеря,</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вручение</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благодарственных писем</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родителям</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педагогам детей;</w:t>
      </w:r>
    </w:p>
    <w:p w:rsidR="00F014DF" w:rsidRPr="0097502D" w:rsidRDefault="00F014DF" w:rsidP="0097502D">
      <w:pPr>
        <w:widowControl w:val="0"/>
        <w:numPr>
          <w:ilvl w:val="0"/>
          <w:numId w:val="8"/>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подготовка</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детей</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к</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завершению</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смены,</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усиление</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контроля</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за</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жизнью</w:t>
      </w:r>
      <w:r w:rsidR="0069017B">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 здоровьем детей.</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i/>
          <w:color w:val="000000" w:themeColor="text1"/>
          <w:sz w:val="28"/>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97502D" w:rsidRPr="0097502D" w:rsidTr="00F014DF">
        <w:trPr>
          <w:trHeight w:val="653"/>
        </w:trPr>
        <w:tc>
          <w:tcPr>
            <w:tcW w:w="3116"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1274" w:right="167" w:hanging="1080"/>
              <w:contextualSpacing/>
              <w:jc w:val="both"/>
              <w:rPr>
                <w:rFonts w:ascii="Times New Roman" w:eastAsia="Times New Roman" w:hAnsi="Times New Roman"/>
                <w:b/>
                <w:color w:val="000000" w:themeColor="text1"/>
                <w:sz w:val="28"/>
                <w:szCs w:val="28"/>
              </w:rPr>
            </w:pPr>
            <w:proofErr w:type="spellStart"/>
            <w:r w:rsidRPr="0097502D">
              <w:rPr>
                <w:rFonts w:ascii="Times New Roman" w:eastAsia="Times New Roman" w:hAnsi="Times New Roman"/>
                <w:b/>
                <w:color w:val="000000" w:themeColor="text1"/>
                <w:sz w:val="28"/>
                <w:szCs w:val="28"/>
              </w:rPr>
              <w:t>Ключевые</w:t>
            </w:r>
            <w:proofErr w:type="spellEnd"/>
            <w:r w:rsidR="00D6677E">
              <w:rPr>
                <w:rFonts w:ascii="Times New Roman" w:eastAsia="Times New Roman" w:hAnsi="Times New Roman"/>
                <w:b/>
                <w:color w:val="000000" w:themeColor="text1"/>
                <w:sz w:val="28"/>
                <w:szCs w:val="28"/>
                <w:lang w:val="ru-RU"/>
              </w:rPr>
              <w:t xml:space="preserve">  </w:t>
            </w:r>
            <w:proofErr w:type="spellStart"/>
            <w:r w:rsidRPr="0097502D">
              <w:rPr>
                <w:rFonts w:ascii="Times New Roman" w:eastAsia="Times New Roman" w:hAnsi="Times New Roman"/>
                <w:b/>
                <w:color w:val="000000" w:themeColor="text1"/>
                <w:sz w:val="28"/>
                <w:szCs w:val="28"/>
              </w:rPr>
              <w:t>события</w:t>
            </w:r>
            <w:proofErr w:type="spellEnd"/>
            <w:r w:rsidRPr="0097502D">
              <w:rPr>
                <w:rFonts w:ascii="Times New Roman" w:eastAsia="Times New Roman" w:hAnsi="Times New Roman"/>
                <w:b/>
                <w:color w:val="000000" w:themeColor="text1"/>
                <w:sz w:val="28"/>
                <w:szCs w:val="28"/>
              </w:rPr>
              <w:t xml:space="preserve"> и</w:t>
            </w:r>
            <w:r w:rsidR="00D6677E">
              <w:rPr>
                <w:rFonts w:ascii="Times New Roman" w:eastAsia="Times New Roman" w:hAnsi="Times New Roman"/>
                <w:b/>
                <w:color w:val="000000" w:themeColor="text1"/>
                <w:sz w:val="28"/>
                <w:szCs w:val="28"/>
                <w:lang w:val="ru-RU"/>
              </w:rPr>
              <w:t xml:space="preserve"> </w:t>
            </w:r>
            <w:proofErr w:type="spellStart"/>
            <w:r w:rsidRPr="0097502D">
              <w:rPr>
                <w:rFonts w:ascii="Times New Roman" w:eastAsia="Times New Roman" w:hAnsi="Times New Roman"/>
                <w:b/>
                <w:color w:val="000000" w:themeColor="text1"/>
                <w:sz w:val="28"/>
                <w:szCs w:val="28"/>
              </w:rPr>
              <w:t>дела</w:t>
            </w:r>
            <w:proofErr w:type="spellEnd"/>
          </w:p>
        </w:tc>
        <w:tc>
          <w:tcPr>
            <w:tcW w:w="6232" w:type="dxa"/>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1509"/>
              <w:contextualSpacing/>
              <w:jc w:val="both"/>
              <w:rPr>
                <w:rFonts w:ascii="Times New Roman" w:eastAsia="Times New Roman" w:hAnsi="Times New Roman"/>
                <w:b/>
                <w:color w:val="000000" w:themeColor="text1"/>
                <w:sz w:val="28"/>
                <w:szCs w:val="28"/>
              </w:rPr>
            </w:pPr>
            <w:proofErr w:type="spellStart"/>
            <w:r w:rsidRPr="0097502D">
              <w:rPr>
                <w:rFonts w:ascii="Times New Roman" w:eastAsia="Times New Roman" w:hAnsi="Times New Roman"/>
                <w:b/>
                <w:color w:val="000000" w:themeColor="text1"/>
                <w:sz w:val="28"/>
                <w:szCs w:val="28"/>
              </w:rPr>
              <w:t>Описание</w:t>
            </w:r>
            <w:proofErr w:type="spellEnd"/>
            <w:r w:rsidR="0069017B">
              <w:rPr>
                <w:rFonts w:ascii="Times New Roman" w:eastAsia="Times New Roman" w:hAnsi="Times New Roman"/>
                <w:b/>
                <w:color w:val="000000" w:themeColor="text1"/>
                <w:sz w:val="28"/>
                <w:szCs w:val="28"/>
                <w:lang w:val="ru-RU"/>
              </w:rPr>
              <w:t xml:space="preserve"> </w:t>
            </w:r>
            <w:proofErr w:type="spellStart"/>
            <w:r w:rsidRPr="0097502D">
              <w:rPr>
                <w:rFonts w:ascii="Times New Roman" w:eastAsia="Times New Roman" w:hAnsi="Times New Roman"/>
                <w:b/>
                <w:color w:val="000000" w:themeColor="text1"/>
                <w:sz w:val="28"/>
                <w:szCs w:val="28"/>
              </w:rPr>
              <w:t>ключевых</w:t>
            </w:r>
            <w:proofErr w:type="spellEnd"/>
            <w:r w:rsidR="0069017B">
              <w:rPr>
                <w:rFonts w:ascii="Times New Roman" w:eastAsia="Times New Roman" w:hAnsi="Times New Roman"/>
                <w:b/>
                <w:color w:val="000000" w:themeColor="text1"/>
                <w:sz w:val="28"/>
                <w:szCs w:val="28"/>
                <w:lang w:val="ru-RU"/>
              </w:rPr>
              <w:t xml:space="preserve"> </w:t>
            </w:r>
            <w:proofErr w:type="spellStart"/>
            <w:r w:rsidRPr="0097502D">
              <w:rPr>
                <w:rFonts w:ascii="Times New Roman" w:eastAsia="Times New Roman" w:hAnsi="Times New Roman"/>
                <w:b/>
                <w:color w:val="000000" w:themeColor="text1"/>
                <w:sz w:val="28"/>
                <w:szCs w:val="28"/>
              </w:rPr>
              <w:t>дел</w:t>
            </w:r>
            <w:proofErr w:type="spellEnd"/>
          </w:p>
        </w:tc>
      </w:tr>
      <w:tr w:rsidR="0097502D" w:rsidRPr="0097502D" w:rsidTr="00F014DF">
        <w:trPr>
          <w:trHeight w:val="280"/>
        </w:trPr>
        <w:tc>
          <w:tcPr>
            <w:tcW w:w="9348"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69017B">
            <w:pPr>
              <w:ind w:left="1344" w:right="1338"/>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18-йдень</w:t>
            </w:r>
            <w:r w:rsidR="00D6677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Тематический</w:t>
            </w:r>
            <w:r w:rsidR="0069017B">
              <w:rPr>
                <w:rFonts w:ascii="Times New Roman" w:eastAsia="Times New Roman" w:hAnsi="Times New Roman"/>
                <w:i/>
                <w:color w:val="000000" w:themeColor="text1"/>
                <w:sz w:val="28"/>
                <w:szCs w:val="28"/>
                <w:lang w:val="ru-RU"/>
              </w:rPr>
              <w:t xml:space="preserve"> </w:t>
            </w:r>
            <w:r w:rsidR="002C0D84" w:rsidRPr="0097502D">
              <w:rPr>
                <w:rFonts w:ascii="Times New Roman" w:eastAsia="Times New Roman" w:hAnsi="Times New Roman"/>
                <w:i/>
                <w:color w:val="000000" w:themeColor="text1"/>
                <w:sz w:val="28"/>
                <w:szCs w:val="28"/>
                <w:lang w:val="ru-RU"/>
              </w:rPr>
              <w:t>д</w:t>
            </w:r>
            <w:r w:rsidRPr="0097502D">
              <w:rPr>
                <w:rFonts w:ascii="Times New Roman" w:eastAsia="Times New Roman" w:hAnsi="Times New Roman"/>
                <w:i/>
                <w:color w:val="000000" w:themeColor="text1"/>
                <w:sz w:val="28"/>
                <w:szCs w:val="28"/>
                <w:lang w:val="ru-RU"/>
              </w:rPr>
              <w:t>ень</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«Я</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и</w:t>
            </w:r>
            <w:r w:rsidR="0069017B">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моя</w:t>
            </w:r>
            <w:r w:rsidR="00D6677E">
              <w:rPr>
                <w:rFonts w:ascii="Times New Roman" w:eastAsia="Times New Roman" w:hAnsi="Times New Roman"/>
                <w:i/>
                <w:color w:val="000000" w:themeColor="text1"/>
                <w:sz w:val="28"/>
                <w:szCs w:val="28"/>
                <w:lang w:val="ru-RU"/>
              </w:rPr>
              <w:t xml:space="preserve"> </w:t>
            </w:r>
            <w:proofErr w:type="spellStart"/>
            <w:r w:rsidRPr="0097502D">
              <w:rPr>
                <w:rFonts w:ascii="Times New Roman" w:eastAsia="Times New Roman" w:hAnsi="Times New Roman"/>
                <w:i/>
                <w:color w:val="000000" w:themeColor="text1"/>
                <w:sz w:val="28"/>
                <w:szCs w:val="28"/>
                <w:lang w:val="ru-RU"/>
              </w:rPr>
              <w:t>РоссиЯ</w:t>
            </w:r>
            <w:proofErr w:type="spellEnd"/>
            <w:r w:rsidRPr="0097502D">
              <w:rPr>
                <w:rFonts w:ascii="Times New Roman" w:eastAsia="Times New Roman" w:hAnsi="Times New Roman"/>
                <w:i/>
                <w:color w:val="000000" w:themeColor="text1"/>
                <w:sz w:val="28"/>
                <w:szCs w:val="28"/>
                <w:lang w:val="ru-RU"/>
              </w:rPr>
              <w:t>»</w:t>
            </w:r>
          </w:p>
        </w:tc>
      </w:tr>
      <w:tr w:rsidR="0097502D" w:rsidRPr="0097502D" w:rsidTr="00F014DF">
        <w:trPr>
          <w:trHeight w:val="1185"/>
        </w:trPr>
        <w:tc>
          <w:tcPr>
            <w:tcW w:w="3116"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Подготовка</w:t>
            </w:r>
            <w:r w:rsidR="00B81235">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w:t>
            </w:r>
            <w:r w:rsidR="00B81235">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празднику</w:t>
            </w:r>
          </w:p>
          <w:p w:rsidR="00F014DF" w:rsidRPr="0097502D" w:rsidRDefault="00F014DF" w:rsidP="0097502D">
            <w:pPr>
              <w:tabs>
                <w:tab w:val="left" w:pos="1911"/>
              </w:tabs>
              <w:ind w:left="100" w:right="89"/>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«Создаём</w:t>
            </w:r>
            <w:r w:rsidRPr="0097502D">
              <w:rPr>
                <w:rFonts w:ascii="Times New Roman" w:eastAsia="Times New Roman" w:hAnsi="Times New Roman"/>
                <w:color w:val="000000" w:themeColor="text1"/>
                <w:sz w:val="28"/>
                <w:szCs w:val="28"/>
                <w:lang w:val="ru-RU"/>
              </w:rPr>
              <w:tab/>
            </w:r>
            <w:r w:rsidRPr="0097502D">
              <w:rPr>
                <w:rFonts w:ascii="Times New Roman" w:eastAsia="Times New Roman" w:hAnsi="Times New Roman"/>
                <w:color w:val="000000" w:themeColor="text1"/>
                <w:spacing w:val="-1"/>
                <w:sz w:val="28"/>
                <w:szCs w:val="28"/>
                <w:lang w:val="ru-RU"/>
              </w:rPr>
              <w:t>праздник</w:t>
            </w:r>
            <w:r w:rsidR="00910B07" w:rsidRPr="0097502D">
              <w:rPr>
                <w:rFonts w:ascii="Times New Roman" w:eastAsia="Times New Roman" w:hAnsi="Times New Roman"/>
                <w:color w:val="000000" w:themeColor="text1"/>
                <w:sz w:val="28"/>
                <w:szCs w:val="28"/>
                <w:lang w:val="ru-RU"/>
              </w:rPr>
              <w:t xml:space="preserve"> в</w:t>
            </w:r>
            <w:r w:rsidRPr="0097502D">
              <w:rPr>
                <w:rFonts w:ascii="Times New Roman" w:eastAsia="Times New Roman" w:hAnsi="Times New Roman"/>
                <w:color w:val="000000" w:themeColor="text1"/>
                <w:sz w:val="28"/>
                <w:szCs w:val="28"/>
                <w:lang w:val="ru-RU"/>
              </w:rPr>
              <w:t>месте»</w:t>
            </w:r>
          </w:p>
        </w:tc>
        <w:tc>
          <w:tcPr>
            <w:tcW w:w="6232"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right="9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Деление отряда на микро</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группы для выполнения</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поручения;</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работа</w:t>
            </w:r>
            <w:r w:rsidR="00414BDD" w:rsidRPr="0097502D">
              <w:rPr>
                <w:rFonts w:ascii="Times New Roman" w:eastAsia="Times New Roman" w:hAnsi="Times New Roman"/>
                <w:color w:val="000000" w:themeColor="text1"/>
                <w:sz w:val="28"/>
                <w:szCs w:val="28"/>
                <w:lang w:val="ru-RU"/>
              </w:rPr>
              <w:t xml:space="preserve"> групп </w:t>
            </w:r>
            <w:r w:rsidRPr="0097502D">
              <w:rPr>
                <w:rFonts w:ascii="Times New Roman" w:eastAsia="Times New Roman" w:hAnsi="Times New Roman"/>
                <w:color w:val="000000" w:themeColor="text1"/>
                <w:sz w:val="28"/>
                <w:szCs w:val="28"/>
                <w:lang w:val="ru-RU"/>
              </w:rPr>
              <w:t>о</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проработке</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своей</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части</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общего</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поручения отряда.</w:t>
            </w:r>
          </w:p>
        </w:tc>
      </w:tr>
      <w:tr w:rsidR="0097502D" w:rsidRPr="0097502D" w:rsidTr="00F014DF">
        <w:trPr>
          <w:trHeight w:val="893"/>
        </w:trPr>
        <w:tc>
          <w:tcPr>
            <w:tcW w:w="3116" w:type="dxa"/>
            <w:tcBorders>
              <w:top w:val="nil"/>
              <w:left w:val="single" w:sz="4" w:space="0" w:color="000000"/>
              <w:bottom w:val="nil"/>
              <w:right w:val="single" w:sz="4" w:space="0" w:color="000000"/>
            </w:tcBorders>
            <w:hideMark/>
          </w:tcPr>
          <w:p w:rsidR="00F014DF" w:rsidRPr="0097502D" w:rsidRDefault="00F014DF" w:rsidP="0097502D">
            <w:pPr>
              <w:contextualSpacing/>
              <w:jc w:val="both"/>
              <w:rPr>
                <w:rFonts w:ascii="Times New Roman" w:eastAsia="Times New Roman" w:hAnsi="Times New Roman"/>
                <w:i/>
                <w:color w:val="000000" w:themeColor="text1"/>
                <w:sz w:val="28"/>
                <w:szCs w:val="28"/>
                <w:lang w:val="ru-RU"/>
              </w:rPr>
            </w:pPr>
          </w:p>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Приложение26</w:t>
            </w:r>
          </w:p>
        </w:tc>
        <w:tc>
          <w:tcPr>
            <w:tcW w:w="6232" w:type="dxa"/>
            <w:tcBorders>
              <w:top w:val="nil"/>
              <w:left w:val="single" w:sz="4" w:space="0" w:color="000000"/>
              <w:bottom w:val="nil"/>
              <w:right w:val="single" w:sz="4" w:space="0" w:color="000000"/>
            </w:tcBorders>
            <w:hideMark/>
          </w:tcPr>
          <w:p w:rsidR="00F014DF" w:rsidRPr="0097502D" w:rsidRDefault="00F014DF" w:rsidP="0097502D">
            <w:pPr>
              <w:ind w:left="97" w:right="9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При</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необходимости</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ребята</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репетируют</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или</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специально</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подготавливают</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элементы</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дела(например,</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творческий</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номер</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или</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сценарий).</w:t>
            </w:r>
          </w:p>
        </w:tc>
      </w:tr>
      <w:tr w:rsidR="0097502D" w:rsidRPr="0097502D" w:rsidTr="00F014DF">
        <w:trPr>
          <w:trHeight w:val="683"/>
        </w:trPr>
        <w:tc>
          <w:tcPr>
            <w:tcW w:w="3116" w:type="dxa"/>
            <w:tcBorders>
              <w:top w:val="nil"/>
              <w:left w:val="single" w:sz="4" w:space="0" w:color="000000"/>
              <w:bottom w:val="single" w:sz="4" w:space="0" w:color="000000"/>
              <w:right w:val="single" w:sz="4" w:space="0" w:color="000000"/>
            </w:tcBorders>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p>
        </w:tc>
        <w:tc>
          <w:tcPr>
            <w:tcW w:w="6232"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ind w:left="97"/>
              <w:contextualSpacing/>
              <w:jc w:val="both"/>
              <w:rPr>
                <w:rFonts w:ascii="Times New Roman" w:eastAsia="Times New Roman" w:hAnsi="Times New Roman"/>
                <w:color w:val="000000" w:themeColor="text1"/>
                <w:sz w:val="28"/>
                <w:szCs w:val="28"/>
                <w:lang w:val="ru-RU"/>
              </w:rPr>
            </w:pPr>
            <w:hyperlink r:id="rId33"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H</w:t>
              </w:r>
              <w:r w:rsidR="00F014DF" w:rsidRPr="0097502D">
                <w:rPr>
                  <w:rFonts w:ascii="Times New Roman" w:eastAsia="Times New Roman" w:hAnsi="Times New Roman"/>
                  <w:color w:val="000000" w:themeColor="text1"/>
                  <w:sz w:val="28"/>
                  <w:szCs w:val="28"/>
                  <w:u w:val="single"/>
                  <w:lang w:val="ru-RU"/>
                </w:rPr>
                <w:t>8</w:t>
              </w:r>
              <w:proofErr w:type="spellStart"/>
              <w:r w:rsidR="00F014DF" w:rsidRPr="0097502D">
                <w:rPr>
                  <w:rFonts w:ascii="Times New Roman" w:eastAsia="Times New Roman" w:hAnsi="Times New Roman"/>
                  <w:color w:val="000000" w:themeColor="text1"/>
                  <w:sz w:val="28"/>
                  <w:szCs w:val="28"/>
                  <w:u w:val="single"/>
                </w:rPr>
                <w:t>ewmek</w:t>
              </w:r>
              <w:proofErr w:type="spellEnd"/>
              <w:r w:rsidR="00F014DF" w:rsidRPr="0097502D">
                <w:rPr>
                  <w:rFonts w:ascii="Times New Roman" w:eastAsia="Times New Roman" w:hAnsi="Times New Roman"/>
                  <w:color w:val="000000" w:themeColor="text1"/>
                  <w:sz w:val="28"/>
                  <w:szCs w:val="28"/>
                  <w:u w:val="single"/>
                  <w:lang w:val="ru-RU"/>
                </w:rPr>
                <w:t>8</w:t>
              </w:r>
              <w:proofErr w:type="spellStart"/>
              <w:r w:rsidR="00F014DF" w:rsidRPr="0097502D">
                <w:rPr>
                  <w:rFonts w:ascii="Times New Roman" w:eastAsia="Times New Roman" w:hAnsi="Times New Roman"/>
                  <w:color w:val="000000" w:themeColor="text1"/>
                  <w:sz w:val="28"/>
                  <w:szCs w:val="28"/>
                  <w:u w:val="single"/>
                </w:rPr>
                <w:t>YiM</w:t>
              </w:r>
              <w:proofErr w:type="spellEnd"/>
              <w:r w:rsidR="00F014DF" w:rsidRPr="0097502D">
                <w:rPr>
                  <w:rFonts w:ascii="Times New Roman" w:eastAsia="Times New Roman" w:hAnsi="Times New Roman"/>
                  <w:color w:val="000000" w:themeColor="text1"/>
                  <w:sz w:val="28"/>
                  <w:szCs w:val="28"/>
                  <w:u w:val="single"/>
                  <w:lang w:val="ru-RU"/>
                </w:rPr>
                <w:t>5</w:t>
              </w:r>
              <w:proofErr w:type="spellStart"/>
              <w:r w:rsidR="00F014DF" w:rsidRPr="0097502D">
                <w:rPr>
                  <w:rFonts w:ascii="Times New Roman" w:eastAsia="Times New Roman" w:hAnsi="Times New Roman"/>
                  <w:color w:val="000000" w:themeColor="text1"/>
                  <w:sz w:val="28"/>
                  <w:szCs w:val="28"/>
                  <w:u w:val="single"/>
                </w:rPr>
                <w:t>Iw</w:t>
              </w:r>
              <w:proofErr w:type="spellEnd"/>
            </w:hyperlink>
          </w:p>
        </w:tc>
      </w:tr>
      <w:tr w:rsidR="0097502D" w:rsidRPr="0097502D" w:rsidTr="00F014DF">
        <w:trPr>
          <w:trHeight w:val="683"/>
        </w:trPr>
        <w:tc>
          <w:tcPr>
            <w:tcW w:w="9348" w:type="dxa"/>
            <w:gridSpan w:val="2"/>
            <w:tcBorders>
              <w:top w:val="nil"/>
              <w:left w:val="single" w:sz="4" w:space="0" w:color="000000"/>
              <w:bottom w:val="single" w:sz="4" w:space="0" w:color="000000"/>
              <w:right w:val="single" w:sz="4" w:space="0" w:color="000000"/>
            </w:tcBorders>
            <w:hideMark/>
          </w:tcPr>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i/>
                <w:color w:val="000000" w:themeColor="text1"/>
                <w:sz w:val="28"/>
                <w:szCs w:val="28"/>
                <w:lang w:val="ru-RU"/>
              </w:rPr>
              <w:t>19-й</w:t>
            </w:r>
            <w:r w:rsidR="00D6677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D6677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D6677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Тематический</w:t>
            </w:r>
            <w:r w:rsidR="00D6677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B81235">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«Я</w:t>
            </w:r>
            <w:r w:rsidR="00D6677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и</w:t>
            </w:r>
            <w:r w:rsidR="00D6677E">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моя</w:t>
            </w:r>
            <w:r w:rsidR="00D6677E">
              <w:rPr>
                <w:rFonts w:ascii="Times New Roman" w:eastAsia="Times New Roman" w:hAnsi="Times New Roman"/>
                <w:i/>
                <w:color w:val="000000" w:themeColor="text1"/>
                <w:sz w:val="28"/>
                <w:szCs w:val="28"/>
                <w:lang w:val="ru-RU"/>
              </w:rPr>
              <w:t xml:space="preserve"> </w:t>
            </w:r>
            <w:r w:rsidR="00E23564" w:rsidRPr="0097502D">
              <w:rPr>
                <w:rFonts w:ascii="Times New Roman" w:eastAsia="Times New Roman" w:hAnsi="Times New Roman"/>
                <w:i/>
                <w:color w:val="000000" w:themeColor="text1"/>
                <w:sz w:val="28"/>
                <w:szCs w:val="28"/>
                <w:lang w:val="ru-RU"/>
              </w:rPr>
              <w:t>малая родина</w:t>
            </w:r>
            <w:r w:rsidRPr="0097502D">
              <w:rPr>
                <w:rFonts w:ascii="Times New Roman" w:eastAsia="Times New Roman" w:hAnsi="Times New Roman"/>
                <w:i/>
                <w:color w:val="000000" w:themeColor="text1"/>
                <w:sz w:val="28"/>
                <w:szCs w:val="28"/>
                <w:lang w:val="ru-RU"/>
              </w:rPr>
              <w:t>»</w:t>
            </w:r>
          </w:p>
        </w:tc>
      </w:tr>
      <w:tr w:rsidR="0097502D" w:rsidRPr="0097502D" w:rsidTr="00B81235">
        <w:trPr>
          <w:trHeight w:val="1315"/>
        </w:trPr>
        <w:tc>
          <w:tcPr>
            <w:tcW w:w="3116"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right="890"/>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Праздничный</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калейдоскоп «П</w:t>
            </w:r>
            <w:r w:rsidR="00D6677E">
              <w:rPr>
                <w:rFonts w:ascii="Times New Roman" w:eastAsia="Times New Roman" w:hAnsi="Times New Roman"/>
                <w:color w:val="000000" w:themeColor="text1"/>
                <w:sz w:val="28"/>
                <w:szCs w:val="28"/>
                <w:lang w:val="ru-RU"/>
              </w:rPr>
              <w:t xml:space="preserve">о  </w:t>
            </w:r>
            <w:r w:rsidRPr="0097502D">
              <w:rPr>
                <w:rFonts w:ascii="Times New Roman" w:eastAsia="Times New Roman" w:hAnsi="Times New Roman"/>
                <w:color w:val="000000" w:themeColor="text1"/>
                <w:sz w:val="28"/>
                <w:szCs w:val="28"/>
                <w:lang w:val="ru-RU"/>
              </w:rPr>
              <w:t>страницам нашей</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книги»</w:t>
            </w:r>
          </w:p>
        </w:tc>
        <w:tc>
          <w:tcPr>
            <w:tcW w:w="6232" w:type="dxa"/>
            <w:tcBorders>
              <w:top w:val="single" w:sz="4" w:space="0" w:color="000000"/>
              <w:left w:val="single" w:sz="4" w:space="0" w:color="000000"/>
              <w:bottom w:val="nil"/>
              <w:right w:val="single" w:sz="4" w:space="0" w:color="000000"/>
            </w:tcBorders>
            <w:hideMark/>
          </w:tcPr>
          <w:p w:rsidR="00F014DF" w:rsidRPr="0097502D" w:rsidRDefault="00F014DF" w:rsidP="00B81235">
            <w:pPr>
              <w:ind w:left="96" w:right="92"/>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Проведение праздника по итогам путешествия по</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неизвестной</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стране.</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Ребята</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выступают</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одновременно в роли участников и организаторов</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данного события.</w:t>
            </w:r>
          </w:p>
        </w:tc>
      </w:tr>
      <w:tr w:rsidR="0097502D" w:rsidRPr="0097502D" w:rsidTr="00F014DF">
        <w:trPr>
          <w:trHeight w:val="754"/>
        </w:trPr>
        <w:tc>
          <w:tcPr>
            <w:tcW w:w="3116" w:type="dxa"/>
            <w:tcBorders>
              <w:top w:val="nil"/>
              <w:left w:val="single" w:sz="4" w:space="0" w:color="000000"/>
              <w:bottom w:val="single" w:sz="4" w:space="0" w:color="000000"/>
              <w:right w:val="single" w:sz="4" w:space="0" w:color="000000"/>
            </w:tcBorders>
            <w:hideMark/>
          </w:tcPr>
          <w:p w:rsidR="00F014DF" w:rsidRPr="0097502D" w:rsidRDefault="00F014DF" w:rsidP="0097502D">
            <w:pPr>
              <w:contextualSpacing/>
              <w:jc w:val="both"/>
              <w:rPr>
                <w:rFonts w:ascii="Times New Roman" w:eastAsia="Times New Roman" w:hAnsi="Times New Roman"/>
                <w:i/>
                <w:color w:val="000000" w:themeColor="text1"/>
                <w:sz w:val="28"/>
                <w:szCs w:val="28"/>
                <w:lang w:val="ru-RU"/>
              </w:rPr>
            </w:pPr>
          </w:p>
          <w:p w:rsidR="00F014DF" w:rsidRPr="0097502D" w:rsidRDefault="00F014DF" w:rsidP="0097502D">
            <w:pPr>
              <w:ind w:left="100"/>
              <w:contextualSpacing/>
              <w:jc w:val="both"/>
              <w:rPr>
                <w:rFonts w:ascii="Times New Roman" w:eastAsia="Times New Roman" w:hAnsi="Times New Roman"/>
                <w:b/>
                <w:i/>
                <w:color w:val="000000" w:themeColor="text1"/>
                <w:sz w:val="28"/>
                <w:szCs w:val="28"/>
                <w:lang w:val="ru-RU"/>
              </w:rPr>
            </w:pPr>
            <w:r w:rsidRPr="0097502D">
              <w:rPr>
                <w:rFonts w:ascii="Times New Roman" w:eastAsia="Times New Roman" w:hAnsi="Times New Roman"/>
                <w:b/>
                <w:i/>
                <w:color w:val="000000" w:themeColor="text1"/>
                <w:sz w:val="28"/>
                <w:szCs w:val="28"/>
                <w:lang w:val="ru-RU"/>
              </w:rPr>
              <w:t>Приложение27</w:t>
            </w:r>
          </w:p>
        </w:tc>
        <w:tc>
          <w:tcPr>
            <w:tcW w:w="6232" w:type="dxa"/>
            <w:tcBorders>
              <w:top w:val="nil"/>
              <w:left w:val="single" w:sz="4" w:space="0" w:color="000000"/>
              <w:bottom w:val="single" w:sz="4" w:space="0" w:color="000000"/>
              <w:right w:val="single" w:sz="4" w:space="0" w:color="000000"/>
            </w:tcBorders>
            <w:hideMark/>
          </w:tcPr>
          <w:p w:rsidR="00F014DF" w:rsidRPr="0097502D" w:rsidRDefault="00F014DF" w:rsidP="00B81235">
            <w:pPr>
              <w:ind w:left="96"/>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D6677E">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B81235">
            <w:pPr>
              <w:ind w:left="96"/>
              <w:contextualSpacing/>
              <w:jc w:val="both"/>
              <w:rPr>
                <w:rFonts w:ascii="Times New Roman" w:eastAsia="Times New Roman" w:hAnsi="Times New Roman"/>
                <w:color w:val="000000" w:themeColor="text1"/>
                <w:sz w:val="28"/>
                <w:szCs w:val="28"/>
                <w:lang w:val="ru-RU"/>
              </w:rPr>
            </w:pPr>
            <w:hyperlink r:id="rId34"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MbCu</w:t>
              </w:r>
              <w:proofErr w:type="spellEnd"/>
              <w:r w:rsidR="00F014DF" w:rsidRPr="0097502D">
                <w:rPr>
                  <w:rFonts w:ascii="Times New Roman" w:eastAsia="Times New Roman" w:hAnsi="Times New Roman"/>
                  <w:color w:val="000000" w:themeColor="text1"/>
                  <w:sz w:val="28"/>
                  <w:szCs w:val="28"/>
                  <w:u w:val="single"/>
                  <w:lang w:val="ru-RU"/>
                </w:rPr>
                <w:t>1</w:t>
              </w:r>
              <w:proofErr w:type="spellStart"/>
              <w:r w:rsidR="00F014DF" w:rsidRPr="0097502D">
                <w:rPr>
                  <w:rFonts w:ascii="Times New Roman" w:eastAsia="Times New Roman" w:hAnsi="Times New Roman"/>
                  <w:color w:val="000000" w:themeColor="text1"/>
                  <w:sz w:val="28"/>
                  <w:szCs w:val="28"/>
                  <w:u w:val="single"/>
                </w:rPr>
                <w:t>kFwIvQtrQ</w:t>
              </w:r>
              <w:proofErr w:type="spellEnd"/>
            </w:hyperlink>
          </w:p>
        </w:tc>
      </w:tr>
      <w:tr w:rsidR="0097502D" w:rsidRPr="0097502D" w:rsidTr="00F014DF">
        <w:trPr>
          <w:trHeight w:val="286"/>
        </w:trPr>
        <w:tc>
          <w:tcPr>
            <w:tcW w:w="9348" w:type="dxa"/>
            <w:gridSpan w:val="2"/>
            <w:tcBorders>
              <w:top w:val="single" w:sz="4" w:space="0" w:color="000000"/>
              <w:left w:val="single" w:sz="4" w:space="0" w:color="000000"/>
              <w:bottom w:val="single" w:sz="4" w:space="0" w:color="000000"/>
              <w:right w:val="single" w:sz="4" w:space="0" w:color="000000"/>
            </w:tcBorders>
            <w:hideMark/>
          </w:tcPr>
          <w:p w:rsidR="00F014DF" w:rsidRPr="0097502D" w:rsidRDefault="00F014DF" w:rsidP="0097502D">
            <w:pPr>
              <w:ind w:left="386"/>
              <w:contextualSpacing/>
              <w:jc w:val="both"/>
              <w:rPr>
                <w:rFonts w:ascii="Times New Roman" w:eastAsia="Times New Roman" w:hAnsi="Times New Roman"/>
                <w:i/>
                <w:color w:val="000000" w:themeColor="text1"/>
                <w:sz w:val="28"/>
                <w:szCs w:val="28"/>
                <w:lang w:val="ru-RU"/>
              </w:rPr>
            </w:pPr>
            <w:r w:rsidRPr="0097502D">
              <w:rPr>
                <w:rFonts w:ascii="Times New Roman" w:eastAsia="Times New Roman" w:hAnsi="Times New Roman"/>
                <w:i/>
                <w:color w:val="000000" w:themeColor="text1"/>
                <w:sz w:val="28"/>
                <w:szCs w:val="28"/>
                <w:lang w:val="ru-RU"/>
              </w:rPr>
              <w:t>20-й</w:t>
            </w:r>
            <w:r w:rsidR="00201E2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201E2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201E2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Итоговый</w:t>
            </w:r>
            <w:r w:rsidR="00201E2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период</w:t>
            </w:r>
            <w:r w:rsidR="00201E2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201E2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Выходи</w:t>
            </w:r>
            <w:r w:rsidR="00201E2C">
              <w:rPr>
                <w:rFonts w:ascii="Times New Roman" w:eastAsia="Times New Roman" w:hAnsi="Times New Roman"/>
                <w:i/>
                <w:color w:val="000000" w:themeColor="text1"/>
                <w:sz w:val="28"/>
                <w:szCs w:val="28"/>
                <w:lang w:val="ru-RU"/>
              </w:rPr>
              <w:t xml:space="preserve"> и</w:t>
            </w:r>
            <w:r w:rsidRPr="0097502D">
              <w:rPr>
                <w:rFonts w:ascii="Times New Roman" w:eastAsia="Times New Roman" w:hAnsi="Times New Roman"/>
                <w:i/>
                <w:color w:val="000000" w:themeColor="text1"/>
                <w:sz w:val="28"/>
                <w:szCs w:val="28"/>
                <w:lang w:val="ru-RU"/>
              </w:rPr>
              <w:t>з</w:t>
            </w:r>
            <w:r w:rsidR="00201E2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игрового</w:t>
            </w:r>
            <w:r w:rsidR="00201E2C">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сюжета</w:t>
            </w:r>
            <w:r w:rsidR="00201E2C">
              <w:rPr>
                <w:rFonts w:ascii="Times New Roman" w:eastAsia="Times New Roman" w:hAnsi="Times New Roman"/>
                <w:i/>
                <w:color w:val="000000" w:themeColor="text1"/>
                <w:sz w:val="28"/>
                <w:szCs w:val="28"/>
                <w:lang w:val="ru-RU"/>
              </w:rPr>
              <w:t>»</w:t>
            </w:r>
            <w:r w:rsidRPr="0097502D">
              <w:rPr>
                <w:rFonts w:ascii="Times New Roman" w:eastAsia="Times New Roman" w:hAnsi="Times New Roman"/>
                <w:i/>
                <w:color w:val="000000" w:themeColor="text1"/>
                <w:sz w:val="28"/>
                <w:szCs w:val="28"/>
                <w:lang w:val="ru-RU"/>
              </w:rPr>
              <w:t>.</w:t>
            </w:r>
          </w:p>
        </w:tc>
      </w:tr>
      <w:tr w:rsidR="0097502D" w:rsidRPr="0097502D" w:rsidTr="00B81235">
        <w:trPr>
          <w:trHeight w:val="881"/>
        </w:trPr>
        <w:tc>
          <w:tcPr>
            <w:tcW w:w="3116"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right="316"/>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Итоговый сбор</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участников</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«Нас</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ждут</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новые</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открытия!»</w:t>
            </w:r>
          </w:p>
        </w:tc>
        <w:tc>
          <w:tcPr>
            <w:tcW w:w="6232"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97" w:right="89"/>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Анализ реализованного коллективно-творческого</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подведение</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итогов</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путешествия</w:t>
            </w:r>
            <w:r w:rsidR="00201E2C">
              <w:rPr>
                <w:rFonts w:ascii="Times New Roman" w:eastAsia="Times New Roman" w:hAnsi="Times New Roman"/>
                <w:color w:val="000000" w:themeColor="text1"/>
                <w:sz w:val="28"/>
                <w:szCs w:val="28"/>
                <w:lang w:val="ru-RU"/>
              </w:rPr>
              <w:t xml:space="preserve">  п</w:t>
            </w:r>
            <w:r w:rsidRPr="0097502D">
              <w:rPr>
                <w:rFonts w:ascii="Times New Roman" w:eastAsia="Times New Roman" w:hAnsi="Times New Roman"/>
                <w:color w:val="000000" w:themeColor="text1"/>
                <w:sz w:val="28"/>
                <w:szCs w:val="28"/>
                <w:lang w:val="ru-RU"/>
              </w:rPr>
              <w:t>о</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неизвестной</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стране.</w:t>
            </w:r>
          </w:p>
        </w:tc>
      </w:tr>
      <w:tr w:rsidR="0097502D" w:rsidRPr="0097502D" w:rsidTr="00F014DF">
        <w:trPr>
          <w:trHeight w:val="2445"/>
        </w:trPr>
        <w:tc>
          <w:tcPr>
            <w:tcW w:w="3116" w:type="dxa"/>
            <w:tcBorders>
              <w:top w:val="nil"/>
              <w:left w:val="single" w:sz="4" w:space="0" w:color="000000"/>
              <w:bottom w:val="nil"/>
              <w:right w:val="single" w:sz="4" w:space="0" w:color="000000"/>
            </w:tcBorders>
            <w:hideMark/>
          </w:tcPr>
          <w:p w:rsidR="00F014DF" w:rsidRPr="0097502D" w:rsidRDefault="00F014DF" w:rsidP="0097502D">
            <w:pPr>
              <w:ind w:left="100"/>
              <w:contextualSpacing/>
              <w:jc w:val="both"/>
              <w:rPr>
                <w:rFonts w:ascii="Times New Roman" w:eastAsia="Times New Roman" w:hAnsi="Times New Roman"/>
                <w:i/>
                <w:color w:val="000000" w:themeColor="text1"/>
                <w:sz w:val="28"/>
                <w:szCs w:val="28"/>
                <w:lang w:val="ru-RU"/>
              </w:rPr>
            </w:pPr>
          </w:p>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Приложение28</w:t>
            </w:r>
          </w:p>
        </w:tc>
        <w:tc>
          <w:tcPr>
            <w:tcW w:w="6232" w:type="dxa"/>
            <w:tcBorders>
              <w:top w:val="nil"/>
              <w:left w:val="single" w:sz="4" w:space="0" w:color="000000"/>
              <w:bottom w:val="nil"/>
              <w:right w:val="single" w:sz="4" w:space="0" w:color="000000"/>
            </w:tcBorders>
            <w:hideMark/>
          </w:tcPr>
          <w:p w:rsidR="00F014DF" w:rsidRPr="0097502D" w:rsidRDefault="00F014DF" w:rsidP="00B81235">
            <w:pPr>
              <w:tabs>
                <w:tab w:val="left" w:pos="2989"/>
                <w:tab w:val="left" w:pos="5167"/>
              </w:tabs>
              <w:ind w:left="97" w:right="89"/>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Ребятам предлагается ещё раз вспомнить всё, что</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произошло</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ними</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в</w:t>
            </w:r>
            <w:r w:rsidR="00201E2C">
              <w:rPr>
                <w:rFonts w:ascii="Times New Roman" w:eastAsia="Times New Roman" w:hAnsi="Times New Roman"/>
                <w:color w:val="000000" w:themeColor="text1"/>
                <w:sz w:val="28"/>
                <w:szCs w:val="28"/>
                <w:lang w:val="ru-RU"/>
              </w:rPr>
              <w:t xml:space="preserve"> </w:t>
            </w:r>
            <w:proofErr w:type="gramStart"/>
            <w:r w:rsidRPr="0097502D">
              <w:rPr>
                <w:rFonts w:ascii="Times New Roman" w:eastAsia="Times New Roman" w:hAnsi="Times New Roman"/>
                <w:color w:val="000000" w:themeColor="text1"/>
                <w:sz w:val="28"/>
                <w:szCs w:val="28"/>
                <w:lang w:val="ru-RU"/>
              </w:rPr>
              <w:t>смене(</w:t>
            </w:r>
            <w:proofErr w:type="gramEnd"/>
            <w:r w:rsidRPr="0097502D">
              <w:rPr>
                <w:rFonts w:ascii="Times New Roman" w:eastAsia="Times New Roman" w:hAnsi="Times New Roman"/>
                <w:color w:val="000000" w:themeColor="text1"/>
                <w:sz w:val="28"/>
                <w:szCs w:val="28"/>
                <w:lang w:val="ru-RU"/>
              </w:rPr>
              <w:t>в</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этом</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поможет</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книга)и</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создать</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афишу-коллаж</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своём</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путешествии.</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Это</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позволит</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педагогу</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получить</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многогранную</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обратную</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связь.</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Кроме</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того,</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 xml:space="preserve">афиша-коллаж поможет </w:t>
            </w:r>
            <w:r w:rsidRPr="0097502D">
              <w:rPr>
                <w:rFonts w:ascii="Times New Roman" w:eastAsia="Times New Roman" w:hAnsi="Times New Roman"/>
                <w:color w:val="000000" w:themeColor="text1"/>
                <w:spacing w:val="-1"/>
                <w:sz w:val="28"/>
                <w:szCs w:val="28"/>
                <w:lang w:val="ru-RU"/>
              </w:rPr>
              <w:t>ребятам</w:t>
            </w:r>
            <w:r w:rsidR="00201E2C">
              <w:rPr>
                <w:rFonts w:ascii="Times New Roman" w:eastAsia="Times New Roman" w:hAnsi="Times New Roman"/>
                <w:color w:val="000000" w:themeColor="text1"/>
                <w:spacing w:val="-1"/>
                <w:sz w:val="28"/>
                <w:szCs w:val="28"/>
                <w:lang w:val="ru-RU"/>
              </w:rPr>
              <w:t xml:space="preserve"> </w:t>
            </w:r>
            <w:r w:rsidRPr="0097502D">
              <w:rPr>
                <w:rFonts w:ascii="Times New Roman" w:eastAsia="Times New Roman" w:hAnsi="Times New Roman"/>
                <w:color w:val="000000" w:themeColor="text1"/>
                <w:sz w:val="28"/>
                <w:szCs w:val="28"/>
                <w:lang w:val="ru-RU"/>
              </w:rPr>
              <w:t>проанализировать, что они узнали за смену, чему</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научились,</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как</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изменились.</w:t>
            </w:r>
          </w:p>
        </w:tc>
      </w:tr>
      <w:tr w:rsidR="0097502D" w:rsidRPr="0097502D" w:rsidTr="00F014DF">
        <w:trPr>
          <w:trHeight w:val="614"/>
        </w:trPr>
        <w:tc>
          <w:tcPr>
            <w:tcW w:w="3116" w:type="dxa"/>
            <w:tcBorders>
              <w:top w:val="nil"/>
              <w:left w:val="single" w:sz="4" w:space="0" w:color="000000"/>
              <w:bottom w:val="single" w:sz="4" w:space="0" w:color="000000"/>
              <w:right w:val="single" w:sz="4" w:space="0" w:color="000000"/>
            </w:tcBorders>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p>
        </w:tc>
        <w:tc>
          <w:tcPr>
            <w:tcW w:w="6232" w:type="dxa"/>
            <w:tcBorders>
              <w:top w:val="nil"/>
              <w:left w:val="single" w:sz="4" w:space="0" w:color="000000"/>
              <w:bottom w:val="single" w:sz="4" w:space="0" w:color="000000"/>
              <w:right w:val="single" w:sz="4" w:space="0" w:color="000000"/>
            </w:tcBorders>
            <w:hideMark/>
          </w:tcPr>
          <w:p w:rsidR="00F014DF" w:rsidRPr="0097502D" w:rsidRDefault="00F014DF" w:rsidP="0097502D">
            <w:pPr>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В качестве работы на последействие </w:t>
            </w:r>
            <w:r w:rsidRPr="0097502D">
              <w:rPr>
                <w:rFonts w:ascii="Times New Roman" w:eastAsia="Times New Roman" w:hAnsi="Times New Roman"/>
                <w:color w:val="000000" w:themeColor="text1"/>
                <w:spacing w:val="-1"/>
                <w:sz w:val="28"/>
                <w:szCs w:val="28"/>
                <w:lang w:val="ru-RU"/>
              </w:rPr>
              <w:t>педагог</w:t>
            </w:r>
            <w:r w:rsidR="00201E2C">
              <w:rPr>
                <w:rFonts w:ascii="Times New Roman" w:eastAsia="Times New Roman" w:hAnsi="Times New Roman"/>
                <w:color w:val="000000" w:themeColor="text1"/>
                <w:spacing w:val="-1"/>
                <w:sz w:val="28"/>
                <w:szCs w:val="28"/>
                <w:lang w:val="ru-RU"/>
              </w:rPr>
              <w:t xml:space="preserve"> </w:t>
            </w:r>
            <w:r w:rsidRPr="0097502D">
              <w:rPr>
                <w:rFonts w:ascii="Times New Roman" w:eastAsia="Times New Roman" w:hAnsi="Times New Roman"/>
                <w:color w:val="000000" w:themeColor="text1"/>
                <w:sz w:val="28"/>
                <w:szCs w:val="28"/>
                <w:lang w:val="ru-RU"/>
              </w:rPr>
              <w:t>может</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предложить</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ребятам</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продолжать</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дальше открывать</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свою</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страну,</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свою</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малую</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родину</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201E2C">
              <w:rPr>
                <w:rFonts w:ascii="Times New Roman" w:eastAsia="Times New Roman" w:hAnsi="Times New Roman"/>
                <w:color w:val="000000" w:themeColor="text1"/>
                <w:sz w:val="28"/>
                <w:szCs w:val="28"/>
                <w:lang w:val="ru-RU"/>
              </w:rPr>
              <w:t xml:space="preserve"> делить  с   </w:t>
            </w:r>
            <w:r w:rsidRPr="0097502D">
              <w:rPr>
                <w:rFonts w:ascii="Times New Roman" w:eastAsia="Times New Roman" w:hAnsi="Times New Roman"/>
                <w:color w:val="000000" w:themeColor="text1"/>
                <w:sz w:val="28"/>
                <w:szCs w:val="28"/>
                <w:lang w:val="ru-RU"/>
              </w:rPr>
              <w:t>этим</w:t>
            </w:r>
            <w:r w:rsidR="00F50547" w:rsidRPr="0097502D">
              <w:rPr>
                <w:rFonts w:ascii="Times New Roman" w:eastAsia="Times New Roman" w:hAnsi="Times New Roman"/>
                <w:color w:val="000000" w:themeColor="text1"/>
                <w:sz w:val="28"/>
                <w:szCs w:val="28"/>
                <w:lang w:val="ru-RU"/>
              </w:rPr>
              <w:t xml:space="preserve">и </w:t>
            </w:r>
            <w:r w:rsidRPr="0097502D">
              <w:rPr>
                <w:rFonts w:ascii="Times New Roman" w:eastAsia="Times New Roman" w:hAnsi="Times New Roman"/>
                <w:color w:val="000000" w:themeColor="text1"/>
                <w:sz w:val="28"/>
                <w:szCs w:val="28"/>
                <w:lang w:val="ru-RU"/>
              </w:rPr>
              <w:t>знаниями</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друг с</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другом.</w:t>
            </w:r>
          </w:p>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материалы</w:t>
            </w:r>
            <w:r w:rsidR="00201E2C">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дела:</w:t>
            </w:r>
          </w:p>
          <w:p w:rsidR="00F014DF" w:rsidRPr="0097502D" w:rsidRDefault="0002070F" w:rsidP="0097502D">
            <w:pPr>
              <w:tabs>
                <w:tab w:val="left" w:pos="488"/>
                <w:tab w:val="left" w:pos="1724"/>
                <w:tab w:val="left" w:pos="2783"/>
                <w:tab w:val="left" w:pos="3262"/>
                <w:tab w:val="left" w:pos="5215"/>
              </w:tabs>
              <w:ind w:left="97" w:right="92"/>
              <w:contextualSpacing/>
              <w:jc w:val="both"/>
              <w:rPr>
                <w:rFonts w:ascii="Times New Roman" w:eastAsia="Times New Roman" w:hAnsi="Times New Roman"/>
                <w:color w:val="000000" w:themeColor="text1"/>
                <w:sz w:val="28"/>
                <w:szCs w:val="28"/>
                <w:lang w:val="ru-RU"/>
              </w:rPr>
            </w:pPr>
            <w:hyperlink r:id="rId35"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/5</w:t>
              </w:r>
              <w:proofErr w:type="spellStart"/>
              <w:r w:rsidR="00F014DF" w:rsidRPr="0097502D">
                <w:rPr>
                  <w:rFonts w:ascii="Times New Roman" w:eastAsia="Times New Roman" w:hAnsi="Times New Roman"/>
                  <w:color w:val="000000" w:themeColor="text1"/>
                  <w:sz w:val="28"/>
                  <w:szCs w:val="28"/>
                  <w:u w:val="single"/>
                </w:rPr>
                <w:t>ePp</w:t>
              </w:r>
              <w:proofErr w:type="spellEnd"/>
              <w:r w:rsidR="00F014DF" w:rsidRPr="0097502D">
                <w:rPr>
                  <w:rFonts w:ascii="Times New Roman" w:eastAsia="Times New Roman" w:hAnsi="Times New Roman"/>
                  <w:color w:val="000000" w:themeColor="text1"/>
                  <w:sz w:val="28"/>
                  <w:szCs w:val="28"/>
                  <w:u w:val="single"/>
                  <w:lang w:val="ru-RU"/>
                </w:rPr>
                <w:t>4</w:t>
              </w:r>
              <w:proofErr w:type="spellStart"/>
              <w:r w:rsidR="00F014DF" w:rsidRPr="0097502D">
                <w:rPr>
                  <w:rFonts w:ascii="Times New Roman" w:eastAsia="Times New Roman" w:hAnsi="Times New Roman"/>
                  <w:color w:val="000000" w:themeColor="text1"/>
                  <w:sz w:val="28"/>
                  <w:szCs w:val="28"/>
                  <w:u w:val="single"/>
                </w:rPr>
                <w:t>dFFX</w:t>
              </w:r>
              <w:proofErr w:type="spellEnd"/>
              <w:r w:rsidR="00F014DF" w:rsidRPr="0097502D">
                <w:rPr>
                  <w:rFonts w:ascii="Times New Roman" w:eastAsia="Times New Roman" w:hAnsi="Times New Roman"/>
                  <w:color w:val="000000" w:themeColor="text1"/>
                  <w:sz w:val="28"/>
                  <w:szCs w:val="28"/>
                  <w:u w:val="single"/>
                  <w:lang w:val="ru-RU"/>
                </w:rPr>
                <w:t>1</w:t>
              </w:r>
              <w:proofErr w:type="spellStart"/>
              <w:r w:rsidR="00F014DF" w:rsidRPr="0097502D">
                <w:rPr>
                  <w:rFonts w:ascii="Times New Roman" w:eastAsia="Times New Roman" w:hAnsi="Times New Roman"/>
                  <w:color w:val="000000" w:themeColor="text1"/>
                  <w:sz w:val="28"/>
                  <w:szCs w:val="28"/>
                  <w:u w:val="single"/>
                </w:rPr>
                <w:t>uCCg</w:t>
              </w:r>
              <w:proofErr w:type="spellEnd"/>
            </w:hyperlink>
          </w:p>
        </w:tc>
      </w:tr>
      <w:tr w:rsidR="0097502D" w:rsidRPr="0097502D" w:rsidTr="00F014DF">
        <w:trPr>
          <w:trHeight w:val="614"/>
        </w:trPr>
        <w:tc>
          <w:tcPr>
            <w:tcW w:w="9348" w:type="dxa"/>
            <w:gridSpan w:val="2"/>
            <w:tcBorders>
              <w:top w:val="nil"/>
              <w:left w:val="single" w:sz="4" w:space="0" w:color="000000"/>
              <w:bottom w:val="single" w:sz="4" w:space="0" w:color="000000"/>
              <w:right w:val="single" w:sz="4" w:space="0" w:color="000000"/>
            </w:tcBorders>
            <w:hideMark/>
          </w:tcPr>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i/>
                <w:color w:val="000000" w:themeColor="text1"/>
                <w:sz w:val="28"/>
                <w:szCs w:val="28"/>
                <w:lang w:val="ru-RU"/>
              </w:rPr>
              <w:lastRenderedPageBreak/>
              <w:t>21-й</w:t>
            </w:r>
            <w:r w:rsidR="00F204D4">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день</w:t>
            </w:r>
            <w:r w:rsidR="00F204D4">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F204D4">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Итоговый</w:t>
            </w:r>
            <w:r w:rsidR="00F204D4">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период</w:t>
            </w:r>
            <w:r w:rsidR="00F204D4">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смены.</w:t>
            </w:r>
            <w:r w:rsidR="00F204D4">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Выход</w:t>
            </w:r>
            <w:r w:rsidR="00F204D4">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из</w:t>
            </w:r>
            <w:r w:rsidR="00F204D4">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игрового</w:t>
            </w:r>
            <w:r w:rsidR="00F204D4">
              <w:rPr>
                <w:rFonts w:ascii="Times New Roman" w:eastAsia="Times New Roman" w:hAnsi="Times New Roman"/>
                <w:i/>
                <w:color w:val="000000" w:themeColor="text1"/>
                <w:sz w:val="28"/>
                <w:szCs w:val="28"/>
                <w:lang w:val="ru-RU"/>
              </w:rPr>
              <w:t xml:space="preserve">  </w:t>
            </w:r>
            <w:r w:rsidRPr="0097502D">
              <w:rPr>
                <w:rFonts w:ascii="Times New Roman" w:eastAsia="Times New Roman" w:hAnsi="Times New Roman"/>
                <w:i/>
                <w:color w:val="000000" w:themeColor="text1"/>
                <w:sz w:val="28"/>
                <w:szCs w:val="28"/>
                <w:lang w:val="ru-RU"/>
              </w:rPr>
              <w:t>сюжета.</w:t>
            </w:r>
          </w:p>
        </w:tc>
      </w:tr>
      <w:tr w:rsidR="0097502D" w:rsidRPr="0097502D" w:rsidTr="00F014DF">
        <w:trPr>
          <w:trHeight w:val="1625"/>
        </w:trPr>
        <w:tc>
          <w:tcPr>
            <w:tcW w:w="3116" w:type="dxa"/>
            <w:tcBorders>
              <w:top w:val="single" w:sz="4" w:space="0" w:color="000000"/>
              <w:left w:val="single" w:sz="4" w:space="0" w:color="000000"/>
              <w:bottom w:val="nil"/>
              <w:right w:val="single" w:sz="4" w:space="0" w:color="000000"/>
            </w:tcBorders>
            <w:hideMark/>
          </w:tcPr>
          <w:p w:rsidR="00F014DF" w:rsidRPr="0097502D" w:rsidRDefault="00F014DF" w:rsidP="0097502D">
            <w:pPr>
              <w:ind w:left="100" w:right="426"/>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Линейка закрытия</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смены «Содружество</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Орлят</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России»</w:t>
            </w:r>
          </w:p>
          <w:p w:rsidR="00F014DF" w:rsidRPr="0097502D" w:rsidRDefault="00F014DF" w:rsidP="0097502D">
            <w:pPr>
              <w:ind w:left="100"/>
              <w:contextualSpacing/>
              <w:jc w:val="both"/>
              <w:rPr>
                <w:rFonts w:ascii="Times New Roman" w:eastAsia="Times New Roman" w:hAnsi="Times New Roman"/>
                <w:i/>
                <w:color w:val="000000" w:themeColor="text1"/>
                <w:sz w:val="28"/>
                <w:szCs w:val="28"/>
                <w:lang w:val="ru-RU"/>
              </w:rPr>
            </w:pPr>
          </w:p>
        </w:tc>
        <w:tc>
          <w:tcPr>
            <w:tcW w:w="6232" w:type="dxa"/>
            <w:tcBorders>
              <w:top w:val="single" w:sz="4" w:space="0" w:color="000000"/>
              <w:left w:val="single" w:sz="4" w:space="0" w:color="000000"/>
              <w:bottom w:val="nil"/>
              <w:right w:val="single" w:sz="4" w:space="0" w:color="000000"/>
            </w:tcBorders>
          </w:tcPr>
          <w:p w:rsidR="00F014DF" w:rsidRPr="0097502D" w:rsidRDefault="00F014DF" w:rsidP="0097502D">
            <w:pPr>
              <w:ind w:left="97" w:right="92"/>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Официальное</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завершение</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смены</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и</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награждение</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её</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участников.</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Содержание</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линейки</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может</w:t>
            </w:r>
            <w:r w:rsidR="00F204D4">
              <w:rPr>
                <w:rFonts w:ascii="Times New Roman" w:eastAsia="Times New Roman" w:hAnsi="Times New Roman"/>
                <w:color w:val="000000" w:themeColor="text1"/>
                <w:sz w:val="28"/>
                <w:szCs w:val="28"/>
                <w:lang w:val="ru-RU"/>
              </w:rPr>
              <w:t xml:space="preserve"> содержать т</w:t>
            </w:r>
            <w:r w:rsidRPr="0097502D">
              <w:rPr>
                <w:rFonts w:ascii="Times New Roman" w:eastAsia="Times New Roman" w:hAnsi="Times New Roman"/>
                <w:color w:val="000000" w:themeColor="text1"/>
                <w:sz w:val="28"/>
                <w:szCs w:val="28"/>
                <w:lang w:val="ru-RU"/>
              </w:rPr>
              <w:t>ворческие</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номера,</w:t>
            </w:r>
            <w:r w:rsidR="00AB61F5" w:rsidRPr="0097502D">
              <w:rPr>
                <w:rFonts w:ascii="Times New Roman" w:eastAsia="Times New Roman" w:hAnsi="Times New Roman"/>
                <w:color w:val="000000" w:themeColor="text1"/>
                <w:sz w:val="28"/>
                <w:szCs w:val="28"/>
                <w:lang w:val="ru-RU"/>
              </w:rPr>
              <w:t xml:space="preserve"> о</w:t>
            </w:r>
            <w:r w:rsidRPr="0097502D">
              <w:rPr>
                <w:rFonts w:ascii="Times New Roman" w:eastAsia="Times New Roman" w:hAnsi="Times New Roman"/>
                <w:color w:val="000000" w:themeColor="text1"/>
                <w:sz w:val="28"/>
                <w:szCs w:val="28"/>
                <w:lang w:val="ru-RU"/>
              </w:rPr>
              <w:t>тветное</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слово</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дете</w:t>
            </w:r>
            <w:r w:rsidR="00550740" w:rsidRPr="0097502D">
              <w:rPr>
                <w:rFonts w:ascii="Times New Roman" w:eastAsia="Times New Roman" w:hAnsi="Times New Roman"/>
                <w:color w:val="000000" w:themeColor="text1"/>
                <w:sz w:val="28"/>
                <w:szCs w:val="28"/>
                <w:lang w:val="ru-RU"/>
              </w:rPr>
              <w:t xml:space="preserve">й </w:t>
            </w:r>
            <w:r w:rsidRPr="0097502D">
              <w:rPr>
                <w:rFonts w:ascii="Times New Roman" w:eastAsia="Times New Roman" w:hAnsi="Times New Roman"/>
                <w:color w:val="000000" w:themeColor="text1"/>
                <w:sz w:val="28"/>
                <w:szCs w:val="28"/>
                <w:lang w:val="ru-RU"/>
              </w:rPr>
              <w:t>и напутствия</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педагогов.</w:t>
            </w:r>
          </w:p>
          <w:p w:rsidR="00F014DF" w:rsidRPr="0097502D" w:rsidRDefault="00F014DF" w:rsidP="0097502D">
            <w:pPr>
              <w:jc w:val="both"/>
              <w:rPr>
                <w:rFonts w:ascii="Times New Roman" w:eastAsia="Times New Roman" w:hAnsi="Times New Roman"/>
                <w:color w:val="000000" w:themeColor="text1"/>
                <w:sz w:val="28"/>
                <w:szCs w:val="28"/>
                <w:lang w:val="ru-RU"/>
              </w:rPr>
            </w:pPr>
          </w:p>
        </w:tc>
      </w:tr>
      <w:tr w:rsidR="0097502D" w:rsidRPr="0097502D" w:rsidTr="00F014DF">
        <w:trPr>
          <w:trHeight w:val="987"/>
        </w:trPr>
        <w:tc>
          <w:tcPr>
            <w:tcW w:w="3116"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100"/>
              <w:contextualSpacing/>
              <w:jc w:val="both"/>
              <w:rPr>
                <w:rFonts w:ascii="Times New Roman" w:eastAsia="Times New Roman" w:hAnsi="Times New Roman"/>
                <w:b/>
                <w:i/>
                <w:color w:val="000000" w:themeColor="text1"/>
                <w:sz w:val="28"/>
                <w:szCs w:val="28"/>
              </w:rPr>
            </w:pPr>
            <w:r w:rsidRPr="0097502D">
              <w:rPr>
                <w:rFonts w:ascii="Times New Roman" w:eastAsia="Times New Roman" w:hAnsi="Times New Roman"/>
                <w:b/>
                <w:i/>
                <w:color w:val="000000" w:themeColor="text1"/>
                <w:sz w:val="28"/>
                <w:szCs w:val="28"/>
              </w:rPr>
              <w:t>Приложение29</w:t>
            </w:r>
          </w:p>
        </w:tc>
        <w:tc>
          <w:tcPr>
            <w:tcW w:w="6232" w:type="dxa"/>
            <w:tcBorders>
              <w:top w:val="nil"/>
              <w:left w:val="single" w:sz="4" w:space="0" w:color="000000"/>
              <w:bottom w:val="single" w:sz="4" w:space="0" w:color="000000"/>
              <w:right w:val="single" w:sz="4" w:space="0" w:color="000000"/>
            </w:tcBorders>
            <w:hideMark/>
          </w:tcPr>
          <w:p w:rsidR="00F014DF" w:rsidRPr="0097502D" w:rsidRDefault="00F014DF" w:rsidP="0097502D">
            <w:pPr>
              <w:ind w:left="97"/>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Ссылка</w:t>
            </w:r>
            <w:r w:rsidR="00F204D4">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н</w:t>
            </w:r>
            <w:r w:rsidR="00550740" w:rsidRPr="0097502D">
              <w:rPr>
                <w:rFonts w:ascii="Times New Roman" w:eastAsia="Times New Roman" w:hAnsi="Times New Roman"/>
                <w:color w:val="000000" w:themeColor="text1"/>
                <w:sz w:val="28"/>
                <w:szCs w:val="28"/>
                <w:lang w:val="ru-RU"/>
              </w:rPr>
              <w:t xml:space="preserve">а </w:t>
            </w:r>
            <w:r w:rsidRPr="0097502D">
              <w:rPr>
                <w:rFonts w:ascii="Times New Roman" w:eastAsia="Times New Roman" w:hAnsi="Times New Roman"/>
                <w:color w:val="000000" w:themeColor="text1"/>
                <w:sz w:val="28"/>
                <w:szCs w:val="28"/>
                <w:lang w:val="ru-RU"/>
              </w:rPr>
              <w:t>материалы</w:t>
            </w:r>
            <w:r w:rsidR="00654085" w:rsidRPr="0097502D">
              <w:rPr>
                <w:rFonts w:ascii="Times New Roman" w:eastAsia="Times New Roman" w:hAnsi="Times New Roman"/>
                <w:color w:val="000000" w:themeColor="text1"/>
                <w:sz w:val="28"/>
                <w:szCs w:val="28"/>
                <w:lang w:val="ru-RU"/>
              </w:rPr>
              <w:t xml:space="preserve">  д</w:t>
            </w:r>
            <w:r w:rsidRPr="0097502D">
              <w:rPr>
                <w:rFonts w:ascii="Times New Roman" w:eastAsia="Times New Roman" w:hAnsi="Times New Roman"/>
                <w:color w:val="000000" w:themeColor="text1"/>
                <w:sz w:val="28"/>
                <w:szCs w:val="28"/>
                <w:lang w:val="ru-RU"/>
              </w:rPr>
              <w:t>ела:</w:t>
            </w:r>
          </w:p>
          <w:p w:rsidR="00F014DF" w:rsidRPr="0097502D" w:rsidRDefault="0002070F" w:rsidP="0097502D">
            <w:pPr>
              <w:ind w:left="97"/>
              <w:contextualSpacing/>
              <w:jc w:val="both"/>
              <w:rPr>
                <w:rFonts w:ascii="Times New Roman" w:eastAsia="Times New Roman" w:hAnsi="Times New Roman"/>
                <w:color w:val="000000" w:themeColor="text1"/>
                <w:sz w:val="28"/>
                <w:szCs w:val="28"/>
                <w:lang w:val="ru-RU"/>
              </w:rPr>
            </w:pPr>
            <w:hyperlink r:id="rId36" w:history="1">
              <w:r w:rsidR="00F014DF" w:rsidRPr="0097502D">
                <w:rPr>
                  <w:rFonts w:ascii="Times New Roman" w:eastAsia="Times New Roman" w:hAnsi="Times New Roman"/>
                  <w:color w:val="000000" w:themeColor="text1"/>
                  <w:sz w:val="28"/>
                  <w:szCs w:val="28"/>
                  <w:u w:val="single"/>
                </w:rPr>
                <w:t>https</w:t>
              </w:r>
              <w:r w:rsidR="00F014DF" w:rsidRPr="0097502D">
                <w:rPr>
                  <w:rFonts w:ascii="Times New Roman" w:eastAsia="Times New Roman" w:hAnsi="Times New Roman"/>
                  <w:color w:val="000000" w:themeColor="text1"/>
                  <w:sz w:val="28"/>
                  <w:szCs w:val="28"/>
                  <w:u w:val="single"/>
                  <w:lang w:val="ru-RU"/>
                </w:rPr>
                <w:t>://</w:t>
              </w:r>
              <w:r w:rsidR="00F014DF" w:rsidRPr="0097502D">
                <w:rPr>
                  <w:rFonts w:ascii="Times New Roman" w:eastAsia="Times New Roman" w:hAnsi="Times New Roman"/>
                  <w:color w:val="000000" w:themeColor="text1"/>
                  <w:sz w:val="28"/>
                  <w:szCs w:val="28"/>
                  <w:u w:val="single"/>
                </w:rPr>
                <w:t>disk</w:t>
              </w:r>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yandex</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ru</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i</w:t>
              </w:r>
              <w:proofErr w:type="spellEnd"/>
              <w:r w:rsidR="00F014DF" w:rsidRPr="0097502D">
                <w:rPr>
                  <w:rFonts w:ascii="Times New Roman" w:eastAsia="Times New Roman" w:hAnsi="Times New Roman"/>
                  <w:color w:val="000000" w:themeColor="text1"/>
                  <w:sz w:val="28"/>
                  <w:szCs w:val="28"/>
                  <w:u w:val="single"/>
                  <w:lang w:val="ru-RU"/>
                </w:rPr>
                <w:t>/</w:t>
              </w:r>
              <w:proofErr w:type="spellStart"/>
              <w:r w:rsidR="00F014DF" w:rsidRPr="0097502D">
                <w:rPr>
                  <w:rFonts w:ascii="Times New Roman" w:eastAsia="Times New Roman" w:hAnsi="Times New Roman"/>
                  <w:color w:val="000000" w:themeColor="text1"/>
                  <w:sz w:val="28"/>
                  <w:szCs w:val="28"/>
                  <w:u w:val="single"/>
                </w:rPr>
                <w:t>YjASZOinVn</w:t>
              </w:r>
              <w:proofErr w:type="spellEnd"/>
              <w:r w:rsidR="00F014DF" w:rsidRPr="0097502D">
                <w:rPr>
                  <w:rFonts w:ascii="Times New Roman" w:eastAsia="Times New Roman" w:hAnsi="Times New Roman"/>
                  <w:color w:val="000000" w:themeColor="text1"/>
                  <w:sz w:val="28"/>
                  <w:szCs w:val="28"/>
                  <w:u w:val="single"/>
                  <w:lang w:val="ru-RU"/>
                </w:rPr>
                <w:t>5</w:t>
              </w:r>
              <w:proofErr w:type="spellStart"/>
              <w:r w:rsidR="00F014DF" w:rsidRPr="0097502D">
                <w:rPr>
                  <w:rFonts w:ascii="Times New Roman" w:eastAsia="Times New Roman" w:hAnsi="Times New Roman"/>
                  <w:color w:val="000000" w:themeColor="text1"/>
                  <w:sz w:val="28"/>
                  <w:szCs w:val="28"/>
                  <w:u w:val="single"/>
                </w:rPr>
                <w:t>pbA</w:t>
              </w:r>
              <w:proofErr w:type="spellEnd"/>
            </w:hyperlink>
          </w:p>
        </w:tc>
      </w:tr>
    </w:tbl>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i/>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i/>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502D">
        <w:rPr>
          <w:rFonts w:ascii="Times New Roman" w:eastAsia="Times New Roman" w:hAnsi="Times New Roman" w:cs="Times New Roman"/>
          <w:b/>
          <w:color w:val="000000" w:themeColor="text1"/>
          <w:sz w:val="28"/>
          <w:szCs w:val="28"/>
        </w:rPr>
        <w:t>Описание игровой модели смены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На протяжении основного периода смены ребята постепенно раскрывают </w:t>
      </w:r>
      <w:r w:rsidRPr="0097502D">
        <w:rPr>
          <w:rFonts w:ascii="Times New Roman" w:eastAsia="Times New Roman" w:hAnsi="Times New Roman" w:cs="Times New Roman"/>
          <w:color w:val="000000" w:themeColor="text1"/>
          <w:sz w:val="28"/>
          <w:szCs w:val="28"/>
        </w:rPr>
        <w:lastRenderedPageBreak/>
        <w:t>тайны, знакомятся с играми, легендами, забавами, традициями, народными промыслами, узнают о величии природного и национального богатств Страны.</w:t>
      </w:r>
    </w:p>
    <w:p w:rsidR="00F014DF" w:rsidRPr="00B81235" w:rsidRDefault="00F014DF" w:rsidP="0097502D">
      <w:pPr>
        <w:widowControl w:val="0"/>
        <w:autoSpaceDE w:val="0"/>
        <w:autoSpaceDN w:val="0"/>
        <w:spacing w:before="59" w:after="0" w:line="240" w:lineRule="auto"/>
        <w:ind w:right="668"/>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pacing w:val="-1"/>
          <w:sz w:val="28"/>
          <w:szCs w:val="28"/>
        </w:rPr>
        <w:t>разгадав</w:t>
      </w:r>
      <w:r w:rsidR="00B81235">
        <w:rPr>
          <w:rFonts w:ascii="Times New Roman" w:eastAsia="Times New Roman" w:hAnsi="Times New Roman" w:cs="Times New Roman"/>
          <w:color w:val="000000" w:themeColor="text1"/>
          <w:spacing w:val="-1"/>
          <w:sz w:val="28"/>
          <w:szCs w:val="28"/>
        </w:rPr>
        <w:t xml:space="preserve"> </w:t>
      </w:r>
      <w:r w:rsidRPr="0097502D">
        <w:rPr>
          <w:rFonts w:ascii="Times New Roman" w:eastAsia="Times New Roman" w:hAnsi="Times New Roman" w:cs="Times New Roman"/>
          <w:color w:val="000000" w:themeColor="text1"/>
          <w:spacing w:val="-1"/>
          <w:sz w:val="28"/>
          <w:szCs w:val="28"/>
        </w:rPr>
        <w:t>все</w:t>
      </w:r>
      <w:r w:rsidR="00B81235">
        <w:rPr>
          <w:rFonts w:ascii="Times New Roman" w:eastAsia="Times New Roman" w:hAnsi="Times New Roman" w:cs="Times New Roman"/>
          <w:color w:val="000000" w:themeColor="text1"/>
          <w:spacing w:val="-1"/>
          <w:sz w:val="28"/>
          <w:szCs w:val="28"/>
        </w:rPr>
        <w:t xml:space="preserve"> </w:t>
      </w:r>
      <w:r w:rsidRPr="0097502D">
        <w:rPr>
          <w:rFonts w:ascii="Times New Roman" w:eastAsia="Times New Roman" w:hAnsi="Times New Roman" w:cs="Times New Roman"/>
          <w:color w:val="000000" w:themeColor="text1"/>
          <w:spacing w:val="-1"/>
          <w:sz w:val="28"/>
          <w:szCs w:val="28"/>
        </w:rPr>
        <w:t>тайны,</w:t>
      </w:r>
      <w:r w:rsidR="00B81235">
        <w:rPr>
          <w:rFonts w:ascii="Times New Roman" w:eastAsia="Times New Roman" w:hAnsi="Times New Roman" w:cs="Times New Roman"/>
          <w:color w:val="000000" w:themeColor="text1"/>
          <w:spacing w:val="-1"/>
          <w:sz w:val="28"/>
          <w:szCs w:val="28"/>
        </w:rPr>
        <w:t xml:space="preserve"> </w:t>
      </w:r>
      <w:r w:rsidRPr="0097502D">
        <w:rPr>
          <w:rFonts w:ascii="Times New Roman" w:eastAsia="Times New Roman" w:hAnsi="Times New Roman" w:cs="Times New Roman"/>
          <w:color w:val="000000" w:themeColor="text1"/>
          <w:sz w:val="28"/>
          <w:szCs w:val="28"/>
        </w:rPr>
        <w:t>которые</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скрывались</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волшебной</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книге,</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ребята</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готовы</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к</w:t>
      </w:r>
      <w:r w:rsidR="00B81235">
        <w:rPr>
          <w:rFonts w:ascii="Times New Roman" w:eastAsia="Times New Roman" w:hAnsi="Times New Roman" w:cs="Times New Roman"/>
          <w:color w:val="000000" w:themeColor="text1"/>
          <w:sz w:val="28"/>
          <w:szCs w:val="28"/>
        </w:rPr>
        <w:t xml:space="preserve"> </w:t>
      </w:r>
      <w:r w:rsidR="00132058" w:rsidRPr="0097502D">
        <w:rPr>
          <w:rFonts w:ascii="Times New Roman" w:eastAsia="Times New Roman" w:hAnsi="Times New Roman" w:cs="Times New Roman"/>
          <w:color w:val="000000" w:themeColor="text1"/>
          <w:sz w:val="28"/>
          <w:szCs w:val="28"/>
        </w:rPr>
        <w:t xml:space="preserve">новым </w:t>
      </w:r>
      <w:r w:rsidR="00132058" w:rsidRPr="00B81235">
        <w:rPr>
          <w:rFonts w:ascii="Times New Roman" w:eastAsia="Times New Roman" w:hAnsi="Times New Roman" w:cs="Times New Roman"/>
          <w:color w:val="000000" w:themeColor="text1"/>
          <w:sz w:val="28"/>
          <w:szCs w:val="28"/>
        </w:rPr>
        <w:t>с</w:t>
      </w:r>
      <w:r w:rsidR="007E79AA" w:rsidRPr="00B81235">
        <w:rPr>
          <w:rFonts w:ascii="Times New Roman" w:eastAsia="Times New Roman" w:hAnsi="Times New Roman" w:cs="Times New Roman"/>
          <w:color w:val="000000" w:themeColor="text1"/>
          <w:sz w:val="28"/>
          <w:szCs w:val="28"/>
        </w:rPr>
        <w:t>вершениям</w:t>
      </w:r>
    </w:p>
    <w:p w:rsidR="00F014DF" w:rsidRPr="0097502D" w:rsidRDefault="00F014DF" w:rsidP="0097502D">
      <w:pPr>
        <w:widowControl w:val="0"/>
        <w:autoSpaceDE w:val="0"/>
        <w:autoSpaceDN w:val="0"/>
        <w:spacing w:before="59" w:after="0" w:line="240" w:lineRule="auto"/>
        <w:ind w:right="668"/>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Ярким моментом завершения смены становится совместно организованный</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праздник.</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Подводя</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итоги</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смены,</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ребята</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вспоминают</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о</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своём</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удивительном</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путешествии, о знакомстве</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общении</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 невидимыми жителями, о раскрытых</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тайнах</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загадках,</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которые</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скрывала</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себе</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волшебная</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книга,</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а</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также</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о</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совместном</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празднике. И чтобы всегда вспоминать и радоваться интересно прожитому лету,</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ребятам предлагается сделать афишу-коллаж, которую они разместят в классе в</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своём</w:t>
      </w:r>
      <w:r w:rsidR="00B97CC0">
        <w:rPr>
          <w:rFonts w:ascii="Times New Roman" w:eastAsia="Times New Roman" w:hAnsi="Times New Roman" w:cs="Times New Roman"/>
          <w:color w:val="000000" w:themeColor="text1"/>
          <w:sz w:val="28"/>
          <w:szCs w:val="28"/>
        </w:rPr>
        <w:t xml:space="preserve"> </w:t>
      </w:r>
      <w:proofErr w:type="spellStart"/>
      <w:proofErr w:type="gramStart"/>
      <w:r w:rsidRPr="0097502D">
        <w:rPr>
          <w:rFonts w:ascii="Times New Roman" w:eastAsia="Times New Roman" w:hAnsi="Times New Roman" w:cs="Times New Roman"/>
          <w:color w:val="000000" w:themeColor="text1"/>
          <w:sz w:val="28"/>
          <w:szCs w:val="28"/>
        </w:rPr>
        <w:t>орлятском</w:t>
      </w:r>
      <w:proofErr w:type="spellEnd"/>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уголке</w:t>
      </w:r>
      <w:proofErr w:type="gramEnd"/>
      <w:r w:rsidRPr="0097502D">
        <w:rPr>
          <w:rFonts w:ascii="Times New Roman" w:eastAsia="Times New Roman" w:hAnsi="Times New Roman" w:cs="Times New Roman"/>
          <w:color w:val="000000" w:themeColor="text1"/>
          <w:sz w:val="28"/>
          <w:szCs w:val="28"/>
        </w:rPr>
        <w:t>.</w:t>
      </w:r>
    </w:p>
    <w:p w:rsidR="00F014DF" w:rsidRPr="0097502D" w:rsidRDefault="00F014DF" w:rsidP="0097502D">
      <w:pPr>
        <w:widowControl w:val="0"/>
        <w:autoSpaceDE w:val="0"/>
        <w:autoSpaceDN w:val="0"/>
        <w:spacing w:before="59" w:after="0" w:line="240" w:lineRule="auto"/>
        <w:ind w:right="668"/>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502D">
        <w:rPr>
          <w:rFonts w:ascii="Times New Roman" w:eastAsia="Times New Roman" w:hAnsi="Times New Roman" w:cs="Times New Roman"/>
          <w:b/>
          <w:color w:val="000000" w:themeColor="text1"/>
          <w:sz w:val="28"/>
          <w:szCs w:val="28"/>
        </w:rPr>
        <w:t>Система мотивации и стимулирования детей</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u w:val="single"/>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502D">
        <w:rPr>
          <w:rFonts w:ascii="Times New Roman" w:eastAsia="Times New Roman" w:hAnsi="Times New Roman" w:cs="Times New Roman"/>
          <w:b/>
          <w:color w:val="000000" w:themeColor="text1"/>
          <w:sz w:val="28"/>
          <w:szCs w:val="28"/>
        </w:rPr>
        <w:t>Система самоуправления</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В основу детского самоуправления поставлен </w:t>
      </w:r>
      <w:proofErr w:type="spellStart"/>
      <w:r w:rsidRPr="0097502D">
        <w:rPr>
          <w:rFonts w:ascii="Times New Roman" w:eastAsia="Times New Roman" w:hAnsi="Times New Roman" w:cs="Times New Roman"/>
          <w:color w:val="000000" w:themeColor="text1"/>
          <w:sz w:val="28"/>
          <w:szCs w:val="28"/>
        </w:rPr>
        <w:t>деятельностно</w:t>
      </w:r>
      <w:proofErr w:type="spellEnd"/>
      <w:r w:rsidRPr="0097502D">
        <w:rPr>
          <w:rFonts w:ascii="Times New Roman" w:eastAsia="Times New Roman" w:hAnsi="Times New Roman" w:cs="Times New Roman"/>
          <w:color w:val="000000" w:themeColor="text1"/>
          <w:sz w:val="28"/>
          <w:szCs w:val="28"/>
        </w:rPr>
        <w:t>-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lastRenderedPageBreak/>
        <w:t xml:space="preserve">      Принципы детского самоуправления:</w:t>
      </w:r>
    </w:p>
    <w:p w:rsidR="00F014DF" w:rsidRPr="0097502D" w:rsidRDefault="00F014DF" w:rsidP="0097502D">
      <w:pPr>
        <w:widowControl w:val="0"/>
        <w:numPr>
          <w:ilvl w:val="0"/>
          <w:numId w:val="10"/>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добровольность;</w:t>
      </w:r>
    </w:p>
    <w:p w:rsidR="00F014DF" w:rsidRPr="0097502D" w:rsidRDefault="00F014DF" w:rsidP="0097502D">
      <w:pPr>
        <w:widowControl w:val="0"/>
        <w:numPr>
          <w:ilvl w:val="0"/>
          <w:numId w:val="10"/>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включённость в процесс самоуправления всех групп детей;</w:t>
      </w:r>
    </w:p>
    <w:p w:rsidR="00F014DF" w:rsidRPr="0097502D" w:rsidRDefault="00F014DF" w:rsidP="0097502D">
      <w:pPr>
        <w:widowControl w:val="0"/>
        <w:numPr>
          <w:ilvl w:val="0"/>
          <w:numId w:val="10"/>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приоритет развивающего начала для ребёнка;</w:t>
      </w:r>
    </w:p>
    <w:p w:rsidR="00F014DF" w:rsidRPr="0097502D" w:rsidRDefault="00F014DF" w:rsidP="0097502D">
      <w:pPr>
        <w:widowControl w:val="0"/>
        <w:numPr>
          <w:ilvl w:val="0"/>
          <w:numId w:val="10"/>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F014DF" w:rsidRPr="0097502D" w:rsidRDefault="00F014DF" w:rsidP="0097502D">
      <w:pPr>
        <w:widowControl w:val="0"/>
        <w:numPr>
          <w:ilvl w:val="0"/>
          <w:numId w:val="10"/>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доверие (предоставление детям большей свободы действий, увеличение зоны их ответственности);</w:t>
      </w:r>
    </w:p>
    <w:p w:rsidR="00F014DF" w:rsidRPr="0097502D" w:rsidRDefault="00F014DF" w:rsidP="0097502D">
      <w:pPr>
        <w:widowControl w:val="0"/>
        <w:numPr>
          <w:ilvl w:val="0"/>
          <w:numId w:val="10"/>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F014DF" w:rsidRPr="0097502D" w:rsidRDefault="00F014DF" w:rsidP="0097502D">
      <w:pPr>
        <w:widowControl w:val="0"/>
        <w:numPr>
          <w:ilvl w:val="0"/>
          <w:numId w:val="10"/>
        </w:numPr>
        <w:autoSpaceDE w:val="0"/>
        <w:autoSpaceDN w:val="0"/>
        <w:spacing w:after="0" w:line="240" w:lineRule="auto"/>
        <w:contextualSpacing/>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ориентация на результат.</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Для оптимизации процесса детского самоуправления предлагается </w:t>
      </w:r>
    </w:p>
    <w:p w:rsidR="00F014DF" w:rsidRPr="0097502D" w:rsidRDefault="00F014DF" w:rsidP="00B81235">
      <w:pPr>
        <w:widowControl w:val="0"/>
        <w:autoSpaceDE w:val="0"/>
        <w:autoSpaceDN w:val="0"/>
        <w:spacing w:before="59" w:after="0" w:line="240" w:lineRule="auto"/>
        <w:ind w:right="4"/>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ввести систему чередования творческих поручений (далее –ЧТП), основанную надвух простых правилах: «от меньшего к большему» и «от простого к сложному».</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 xml:space="preserve">Система ЧТП строится на разделении отряда на </w:t>
      </w:r>
      <w:proofErr w:type="spellStart"/>
      <w:r w:rsidRPr="0097502D">
        <w:rPr>
          <w:rFonts w:ascii="Times New Roman" w:eastAsia="Times New Roman" w:hAnsi="Times New Roman" w:cs="Times New Roman"/>
          <w:color w:val="000000" w:themeColor="text1"/>
          <w:sz w:val="28"/>
          <w:szCs w:val="28"/>
        </w:rPr>
        <w:t>микрогруппы</w:t>
      </w:r>
      <w:proofErr w:type="spellEnd"/>
      <w:r w:rsidRPr="0097502D">
        <w:rPr>
          <w:rFonts w:ascii="Times New Roman" w:eastAsia="Times New Roman" w:hAnsi="Times New Roman" w:cs="Times New Roman"/>
          <w:color w:val="000000" w:themeColor="text1"/>
          <w:sz w:val="28"/>
          <w:szCs w:val="28"/>
        </w:rPr>
        <w:t xml:space="preserve"> для выполнения</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творческих</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заданий и поручений,</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благодаря</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которым каждый</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ребёнок сможет</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проявить свои способности в различных видах деятельности. Согласно игровой</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модели</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начале</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смены</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ребята</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договариваются</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о</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том,</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как</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назвать</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отряд,</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что</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может</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быть представлено на эмблеме их отряда, предлагают варианты того, что может</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быть</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включен</w:t>
      </w:r>
      <w:r w:rsidR="001F526D" w:rsidRPr="0097502D">
        <w:rPr>
          <w:rFonts w:ascii="Times New Roman" w:eastAsia="Times New Roman" w:hAnsi="Times New Roman" w:cs="Times New Roman"/>
          <w:color w:val="000000" w:themeColor="text1"/>
          <w:sz w:val="28"/>
          <w:szCs w:val="28"/>
        </w:rPr>
        <w:t xml:space="preserve">о </w:t>
      </w:r>
      <w:r w:rsidRPr="0097502D">
        <w:rPr>
          <w:rFonts w:ascii="Times New Roman" w:eastAsia="Times New Roman" w:hAnsi="Times New Roman" w:cs="Times New Roman"/>
          <w:color w:val="000000" w:themeColor="text1"/>
          <w:sz w:val="28"/>
          <w:szCs w:val="28"/>
        </w:rPr>
        <w:t>в</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творческую</w:t>
      </w:r>
      <w:r w:rsidR="00B97CC0">
        <w:rPr>
          <w:rFonts w:ascii="Times New Roman" w:eastAsia="Times New Roman" w:hAnsi="Times New Roman" w:cs="Times New Roman"/>
          <w:color w:val="000000" w:themeColor="text1"/>
          <w:sz w:val="28"/>
          <w:szCs w:val="28"/>
        </w:rPr>
        <w:t xml:space="preserve"> визитку.</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Дальше</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играх</w:t>
      </w:r>
      <w:r w:rsidR="00B97CC0">
        <w:rPr>
          <w:rFonts w:ascii="Times New Roman" w:eastAsia="Times New Roman" w:hAnsi="Times New Roman" w:cs="Times New Roman"/>
          <w:color w:val="000000" w:themeColor="text1"/>
          <w:sz w:val="28"/>
          <w:szCs w:val="28"/>
        </w:rPr>
        <w:t xml:space="preserve"> на с</w:t>
      </w:r>
      <w:r w:rsidRPr="0097502D">
        <w:rPr>
          <w:rFonts w:ascii="Times New Roman" w:eastAsia="Times New Roman" w:hAnsi="Times New Roman" w:cs="Times New Roman"/>
          <w:color w:val="000000" w:themeColor="text1"/>
          <w:sz w:val="28"/>
          <w:szCs w:val="28"/>
        </w:rPr>
        <w:t>плочение</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ребят</w:t>
      </w:r>
      <w:r w:rsidR="000B5FD8" w:rsidRPr="0097502D">
        <w:rPr>
          <w:rFonts w:ascii="Times New Roman" w:eastAsia="Times New Roman" w:hAnsi="Times New Roman" w:cs="Times New Roman"/>
          <w:color w:val="000000" w:themeColor="text1"/>
          <w:sz w:val="28"/>
          <w:szCs w:val="28"/>
        </w:rPr>
        <w:t xml:space="preserve">а </w:t>
      </w:r>
      <w:r w:rsidRPr="0097502D">
        <w:rPr>
          <w:rFonts w:ascii="Times New Roman" w:eastAsia="Times New Roman" w:hAnsi="Times New Roman" w:cs="Times New Roman"/>
          <w:color w:val="000000" w:themeColor="text1"/>
          <w:sz w:val="28"/>
          <w:szCs w:val="28"/>
        </w:rPr>
        <w:t>принимают ответственность за свои решения и за решения команды. Попадая в</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Страну</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Маленьких</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Великих</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Открытий,</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ребята</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знакомятся</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с</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правилами</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её</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 xml:space="preserve">жителей, объединяются в </w:t>
      </w:r>
      <w:proofErr w:type="gramStart"/>
      <w:r w:rsidRPr="0097502D">
        <w:rPr>
          <w:rFonts w:ascii="Times New Roman" w:eastAsia="Times New Roman" w:hAnsi="Times New Roman" w:cs="Times New Roman"/>
          <w:color w:val="000000" w:themeColor="text1"/>
          <w:sz w:val="28"/>
          <w:szCs w:val="28"/>
        </w:rPr>
        <w:t>микро</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группы</w:t>
      </w:r>
      <w:proofErr w:type="gramEnd"/>
      <w:r w:rsidRPr="0097502D">
        <w:rPr>
          <w:rFonts w:ascii="Times New Roman" w:eastAsia="Times New Roman" w:hAnsi="Times New Roman" w:cs="Times New Roman"/>
          <w:color w:val="000000" w:themeColor="text1"/>
          <w:sz w:val="28"/>
          <w:szCs w:val="28"/>
        </w:rPr>
        <w:t xml:space="preserve"> для решения общих задач, которые им</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предлагают</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(здесь</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могут</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быть</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представлены</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как</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творческие,</w:t>
      </w:r>
      <w:r w:rsidR="00B97CC0">
        <w:rPr>
          <w:rFonts w:ascii="Times New Roman" w:eastAsia="Times New Roman" w:hAnsi="Times New Roman" w:cs="Times New Roman"/>
          <w:color w:val="000000" w:themeColor="text1"/>
          <w:sz w:val="28"/>
          <w:szCs w:val="28"/>
        </w:rPr>
        <w:t xml:space="preserve"> т</w:t>
      </w:r>
      <w:r w:rsidRPr="0097502D">
        <w:rPr>
          <w:rFonts w:ascii="Times New Roman" w:eastAsia="Times New Roman" w:hAnsi="Times New Roman" w:cs="Times New Roman"/>
          <w:color w:val="000000" w:themeColor="text1"/>
          <w:sz w:val="28"/>
          <w:szCs w:val="28"/>
        </w:rPr>
        <w:t>ак</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и</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рутинные</w:t>
      </w:r>
      <w:r w:rsidR="00B97CC0">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поручения, которые реализуются на протяжении смены). В</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завершение смены</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ребята берут на себя</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посильные роли</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 xml:space="preserve">в </w:t>
      </w:r>
      <w:r w:rsidR="00132058" w:rsidRPr="0097502D">
        <w:rPr>
          <w:rFonts w:ascii="Times New Roman" w:eastAsia="Times New Roman" w:hAnsi="Times New Roman" w:cs="Times New Roman"/>
          <w:color w:val="000000" w:themeColor="text1"/>
          <w:sz w:val="28"/>
          <w:szCs w:val="28"/>
        </w:rPr>
        <w:t>организации общего</w:t>
      </w:r>
      <w:r w:rsidR="00B81235">
        <w:rPr>
          <w:rFonts w:ascii="Times New Roman" w:eastAsia="Times New Roman" w:hAnsi="Times New Roman" w:cs="Times New Roman"/>
          <w:color w:val="000000" w:themeColor="text1"/>
          <w:sz w:val="28"/>
          <w:szCs w:val="28"/>
        </w:rPr>
        <w:t xml:space="preserve"> </w:t>
      </w:r>
      <w:r w:rsidRPr="0097502D">
        <w:rPr>
          <w:rFonts w:ascii="Times New Roman" w:eastAsia="Times New Roman" w:hAnsi="Times New Roman" w:cs="Times New Roman"/>
          <w:color w:val="000000" w:themeColor="text1"/>
          <w:sz w:val="28"/>
          <w:szCs w:val="28"/>
        </w:rPr>
        <w:t>праздника.</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97502D">
        <w:rPr>
          <w:rFonts w:ascii="Times New Roman" w:eastAsia="Times New Roman" w:hAnsi="Times New Roman" w:cs="Times New Roman"/>
          <w:color w:val="000000" w:themeColor="text1"/>
          <w:sz w:val="28"/>
          <w:szCs w:val="28"/>
        </w:rPr>
        <w:t xml:space="preserve">       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502D">
        <w:rPr>
          <w:rFonts w:ascii="Times New Roman" w:eastAsia="Times New Roman" w:hAnsi="Times New Roman" w:cs="Times New Roman"/>
          <w:b/>
          <w:color w:val="000000" w:themeColor="text1"/>
          <w:sz w:val="28"/>
          <w:szCs w:val="28"/>
        </w:rPr>
        <w:t>Ресурсное обеспечение</w:t>
      </w:r>
    </w:p>
    <w:p w:rsidR="00F014DF" w:rsidRPr="0097502D" w:rsidRDefault="00F014DF" w:rsidP="0097502D">
      <w:pPr>
        <w:autoSpaceDN w:val="0"/>
        <w:spacing w:after="0" w:line="240" w:lineRule="auto"/>
        <w:jc w:val="both"/>
        <w:rPr>
          <w:rFonts w:ascii="Times New Roman" w:eastAsia="Times New Roman" w:hAnsi="Times New Roman" w:cs="Times New Roman"/>
          <w:b/>
          <w:i/>
          <w:color w:val="000000" w:themeColor="text1"/>
          <w:sz w:val="28"/>
          <w:szCs w:val="28"/>
          <w:lang w:eastAsia="ru-RU"/>
        </w:rPr>
      </w:pPr>
    </w:p>
    <w:p w:rsidR="00F014DF" w:rsidRPr="0097502D" w:rsidRDefault="00F014DF" w:rsidP="0097502D">
      <w:pPr>
        <w:autoSpaceDN w:val="0"/>
        <w:spacing w:after="0" w:line="240" w:lineRule="auto"/>
        <w:jc w:val="both"/>
        <w:rPr>
          <w:rFonts w:ascii="Times New Roman" w:eastAsia="Times New Roman" w:hAnsi="Times New Roman" w:cs="Times New Roman"/>
          <w:b/>
          <w:i/>
          <w:color w:val="000000" w:themeColor="text1"/>
          <w:sz w:val="28"/>
          <w:szCs w:val="28"/>
          <w:lang w:eastAsia="ru-RU"/>
        </w:rPr>
      </w:pPr>
      <w:r w:rsidRPr="0097502D">
        <w:rPr>
          <w:rFonts w:ascii="Times New Roman" w:eastAsia="Times New Roman" w:hAnsi="Times New Roman" w:cs="Times New Roman"/>
          <w:b/>
          <w:i/>
          <w:color w:val="000000" w:themeColor="text1"/>
          <w:sz w:val="28"/>
          <w:szCs w:val="28"/>
          <w:lang w:eastAsia="ru-RU"/>
        </w:rPr>
        <w:t>Материально-техническое</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спортивный зал;</w:t>
      </w:r>
    </w:p>
    <w:p w:rsidR="00F014DF" w:rsidRPr="0097502D" w:rsidRDefault="00F10956"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 БДЦ </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столовая;</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игровая комната</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lastRenderedPageBreak/>
        <w:t>- спортивная площадка;</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компьютер, принтер, ксерокс, мультимедийный проектор;</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художественные средства, настольные игры, канцелярские принадлежности</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F014DF" w:rsidRPr="0097502D" w:rsidRDefault="00F014DF" w:rsidP="0097502D">
      <w:pPr>
        <w:autoSpaceDN w:val="0"/>
        <w:spacing w:after="0" w:line="240" w:lineRule="auto"/>
        <w:jc w:val="both"/>
        <w:rPr>
          <w:rFonts w:ascii="Times New Roman" w:eastAsia="Times New Roman" w:hAnsi="Times New Roman" w:cs="Times New Roman"/>
          <w:b/>
          <w:i/>
          <w:color w:val="000000" w:themeColor="text1"/>
          <w:sz w:val="28"/>
          <w:szCs w:val="28"/>
          <w:lang w:eastAsia="ru-RU"/>
        </w:rPr>
      </w:pPr>
      <w:r w:rsidRPr="0097502D">
        <w:rPr>
          <w:rFonts w:ascii="Times New Roman" w:eastAsia="Times New Roman" w:hAnsi="Times New Roman" w:cs="Times New Roman"/>
          <w:b/>
          <w:i/>
          <w:color w:val="000000" w:themeColor="text1"/>
          <w:sz w:val="28"/>
          <w:szCs w:val="28"/>
          <w:lang w:eastAsia="ru-RU"/>
        </w:rPr>
        <w:t xml:space="preserve">Кадровое </w:t>
      </w:r>
    </w:p>
    <w:p w:rsidR="00F014DF" w:rsidRPr="0097502D" w:rsidRDefault="00F014DF" w:rsidP="0097502D">
      <w:pPr>
        <w:widowControl w:val="0"/>
        <w:numPr>
          <w:ilvl w:val="0"/>
          <w:numId w:val="12"/>
        </w:num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Начальник лагеря</w:t>
      </w:r>
    </w:p>
    <w:p w:rsidR="00F014DF" w:rsidRPr="0097502D" w:rsidRDefault="00F014DF" w:rsidP="0097502D">
      <w:pPr>
        <w:widowControl w:val="0"/>
        <w:numPr>
          <w:ilvl w:val="0"/>
          <w:numId w:val="12"/>
        </w:num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Воспитатели </w:t>
      </w:r>
    </w:p>
    <w:p w:rsidR="00F014DF" w:rsidRPr="0097502D" w:rsidRDefault="00B81235" w:rsidP="0097502D">
      <w:pPr>
        <w:widowControl w:val="0"/>
        <w:numPr>
          <w:ilvl w:val="0"/>
          <w:numId w:val="12"/>
        </w:num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Ответственный за питание</w:t>
      </w:r>
    </w:p>
    <w:p w:rsidR="00F014DF" w:rsidRPr="0097502D" w:rsidRDefault="00F014DF" w:rsidP="0097502D">
      <w:pPr>
        <w:widowControl w:val="0"/>
        <w:numPr>
          <w:ilvl w:val="0"/>
          <w:numId w:val="12"/>
        </w:num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Повар </w:t>
      </w:r>
    </w:p>
    <w:p w:rsidR="00F014DF" w:rsidRPr="0097502D" w:rsidRDefault="00F014DF" w:rsidP="0097502D">
      <w:pPr>
        <w:widowControl w:val="0"/>
        <w:numPr>
          <w:ilvl w:val="0"/>
          <w:numId w:val="12"/>
        </w:num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Кухонный работник</w:t>
      </w:r>
    </w:p>
    <w:p w:rsidR="00F014DF" w:rsidRPr="0097502D" w:rsidRDefault="00F014DF" w:rsidP="0097502D">
      <w:pPr>
        <w:widowControl w:val="0"/>
        <w:numPr>
          <w:ilvl w:val="0"/>
          <w:numId w:val="12"/>
        </w:num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Обслуживающий персонал</w:t>
      </w:r>
    </w:p>
    <w:p w:rsidR="00F014DF" w:rsidRPr="0097502D" w:rsidRDefault="00F014DF" w:rsidP="0097502D">
      <w:pPr>
        <w:autoSpaceDN w:val="0"/>
        <w:spacing w:after="0" w:line="240" w:lineRule="auto"/>
        <w:ind w:left="720"/>
        <w:jc w:val="both"/>
        <w:rPr>
          <w:rFonts w:ascii="Times New Roman" w:eastAsia="Times New Roman" w:hAnsi="Times New Roman" w:cs="Times New Roman"/>
          <w:color w:val="000000" w:themeColor="text1"/>
          <w:sz w:val="28"/>
          <w:szCs w:val="28"/>
          <w:lang w:eastAsia="ru-RU"/>
        </w:rPr>
      </w:pP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      Подбор начальника лагеря, воспитателей проводит администрация школы.</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       Вожатые организуют активный отдых учащихся, следят за исполнением программы лагеря.</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        Обязанности обслуживающего персонала определяются начальником лагеря.</w:t>
      </w:r>
    </w:p>
    <w:p w:rsidR="00F014DF" w:rsidRPr="0097502D" w:rsidRDefault="00F014DF" w:rsidP="0097502D">
      <w:pPr>
        <w:autoSpaceDN w:val="0"/>
        <w:spacing w:after="0" w:line="240" w:lineRule="auto"/>
        <w:jc w:val="both"/>
        <w:rPr>
          <w:rFonts w:ascii="Times New Roman" w:eastAsia="Times New Roman" w:hAnsi="Times New Roman" w:cs="Times New Roman"/>
          <w:b/>
          <w:i/>
          <w:color w:val="000000" w:themeColor="text1"/>
          <w:sz w:val="28"/>
          <w:szCs w:val="28"/>
          <w:lang w:eastAsia="ru-RU"/>
        </w:rPr>
      </w:pPr>
    </w:p>
    <w:p w:rsidR="00F014DF" w:rsidRPr="0097502D" w:rsidRDefault="00F014DF" w:rsidP="0097502D">
      <w:pPr>
        <w:autoSpaceDN w:val="0"/>
        <w:spacing w:after="0" w:line="240" w:lineRule="auto"/>
        <w:jc w:val="both"/>
        <w:rPr>
          <w:rFonts w:ascii="Times New Roman" w:eastAsia="Times New Roman" w:hAnsi="Times New Roman" w:cs="Times New Roman"/>
          <w:b/>
          <w:i/>
          <w:color w:val="000000" w:themeColor="text1"/>
          <w:sz w:val="28"/>
          <w:szCs w:val="28"/>
          <w:lang w:eastAsia="ru-RU"/>
        </w:rPr>
      </w:pPr>
      <w:r w:rsidRPr="0097502D">
        <w:rPr>
          <w:rFonts w:ascii="Times New Roman" w:eastAsia="Times New Roman" w:hAnsi="Times New Roman" w:cs="Times New Roman"/>
          <w:b/>
          <w:i/>
          <w:color w:val="000000" w:themeColor="text1"/>
          <w:sz w:val="28"/>
          <w:szCs w:val="28"/>
          <w:lang w:eastAsia="ru-RU"/>
        </w:rPr>
        <w:t xml:space="preserve">Методическое </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  1. Наличие программы лагеря, планов работы отрядов, плана-сетки. </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   2.</w:t>
      </w:r>
      <w:r w:rsidR="00B81235">
        <w:rPr>
          <w:rFonts w:ascii="Times New Roman" w:eastAsia="Times New Roman" w:hAnsi="Times New Roman" w:cs="Times New Roman"/>
          <w:color w:val="000000" w:themeColor="text1"/>
          <w:sz w:val="28"/>
          <w:szCs w:val="28"/>
          <w:lang w:eastAsia="ru-RU"/>
        </w:rPr>
        <w:t xml:space="preserve"> </w:t>
      </w:r>
      <w:r w:rsidRPr="0097502D">
        <w:rPr>
          <w:rFonts w:ascii="Times New Roman" w:eastAsia="Times New Roman" w:hAnsi="Times New Roman" w:cs="Times New Roman"/>
          <w:color w:val="000000" w:themeColor="text1"/>
          <w:sz w:val="28"/>
          <w:szCs w:val="28"/>
          <w:lang w:eastAsia="ru-RU"/>
        </w:rPr>
        <w:t xml:space="preserve">Должностные инструкции всех участников процесса. </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   3.</w:t>
      </w:r>
      <w:r w:rsidR="00B81235">
        <w:rPr>
          <w:rFonts w:ascii="Times New Roman" w:eastAsia="Times New Roman" w:hAnsi="Times New Roman" w:cs="Times New Roman"/>
          <w:color w:val="000000" w:themeColor="text1"/>
          <w:sz w:val="28"/>
          <w:szCs w:val="28"/>
          <w:lang w:eastAsia="ru-RU"/>
        </w:rPr>
        <w:t xml:space="preserve"> </w:t>
      </w:r>
      <w:r w:rsidRPr="0097502D">
        <w:rPr>
          <w:rFonts w:ascii="Times New Roman" w:eastAsia="Times New Roman" w:hAnsi="Times New Roman" w:cs="Times New Roman"/>
          <w:color w:val="000000" w:themeColor="text1"/>
          <w:sz w:val="28"/>
          <w:szCs w:val="28"/>
          <w:lang w:eastAsia="ru-RU"/>
        </w:rPr>
        <w:t xml:space="preserve">Проведение установочного семинара для всех работающих в течение лагерной смены. </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   4.</w:t>
      </w:r>
      <w:r w:rsidR="00B81235">
        <w:rPr>
          <w:rFonts w:ascii="Times New Roman" w:eastAsia="Times New Roman" w:hAnsi="Times New Roman" w:cs="Times New Roman"/>
          <w:color w:val="000000" w:themeColor="text1"/>
          <w:sz w:val="28"/>
          <w:szCs w:val="28"/>
          <w:lang w:eastAsia="ru-RU"/>
        </w:rPr>
        <w:t xml:space="preserve"> </w:t>
      </w:r>
      <w:r w:rsidRPr="0097502D">
        <w:rPr>
          <w:rFonts w:ascii="Times New Roman" w:eastAsia="Times New Roman" w:hAnsi="Times New Roman" w:cs="Times New Roman"/>
          <w:color w:val="000000" w:themeColor="text1"/>
          <w:sz w:val="28"/>
          <w:szCs w:val="28"/>
          <w:lang w:eastAsia="ru-RU"/>
        </w:rPr>
        <w:t xml:space="preserve">Подбор методических разработок в соответствии с планом работы. </w:t>
      </w:r>
    </w:p>
    <w:p w:rsidR="00F014DF" w:rsidRPr="0097502D" w:rsidRDefault="00F014DF" w:rsidP="0097502D">
      <w:pPr>
        <w:autoSpaceDN w:val="0"/>
        <w:spacing w:after="0" w:line="240" w:lineRule="auto"/>
        <w:jc w:val="both"/>
        <w:rPr>
          <w:rFonts w:ascii="Times New Roman" w:eastAsia="Times New Roman" w:hAnsi="Times New Roman" w:cs="Times New Roman"/>
          <w:b/>
          <w:i/>
          <w:color w:val="000000" w:themeColor="text1"/>
          <w:sz w:val="28"/>
          <w:szCs w:val="28"/>
          <w:lang w:eastAsia="ru-RU"/>
        </w:rPr>
      </w:pPr>
      <w:r w:rsidRPr="0097502D">
        <w:rPr>
          <w:rFonts w:ascii="Times New Roman" w:eastAsia="Times New Roman" w:hAnsi="Times New Roman" w:cs="Times New Roman"/>
          <w:b/>
          <w:i/>
          <w:color w:val="000000" w:themeColor="text1"/>
          <w:sz w:val="28"/>
          <w:szCs w:val="28"/>
          <w:lang w:eastAsia="ru-RU"/>
        </w:rPr>
        <w:t xml:space="preserve">Финансовое </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За счёт средств муниципального бюджета, родительские средства.</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F014DF" w:rsidRPr="0097502D" w:rsidRDefault="00F014DF" w:rsidP="0097502D">
      <w:pPr>
        <w:autoSpaceDN w:val="0"/>
        <w:spacing w:after="0" w:line="240" w:lineRule="auto"/>
        <w:jc w:val="both"/>
        <w:rPr>
          <w:rFonts w:ascii="Times New Roman" w:eastAsia="Times New Roman" w:hAnsi="Times New Roman" w:cs="Times New Roman"/>
          <w:b/>
          <w:i/>
          <w:color w:val="000000" w:themeColor="text1"/>
          <w:sz w:val="28"/>
          <w:szCs w:val="28"/>
          <w:lang w:eastAsia="ru-RU"/>
        </w:rPr>
      </w:pPr>
      <w:r w:rsidRPr="0097502D">
        <w:rPr>
          <w:rFonts w:ascii="Times New Roman" w:eastAsia="Times New Roman" w:hAnsi="Times New Roman" w:cs="Times New Roman"/>
          <w:b/>
          <w:i/>
          <w:color w:val="000000" w:themeColor="text1"/>
          <w:sz w:val="28"/>
          <w:szCs w:val="28"/>
          <w:lang w:eastAsia="ru-RU"/>
        </w:rPr>
        <w:t xml:space="preserve">Информационное </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F014DF" w:rsidRPr="0097502D" w:rsidRDefault="00F014DF" w:rsidP="0097502D">
      <w:pPr>
        <w:autoSpaceDN w:val="0"/>
        <w:spacing w:after="0" w:line="240" w:lineRule="auto"/>
        <w:jc w:val="both"/>
        <w:rPr>
          <w:rFonts w:ascii="Times New Roman" w:eastAsia="Times New Roman" w:hAnsi="Times New Roman" w:cs="Times New Roman"/>
          <w:b/>
          <w:i/>
          <w:color w:val="000000" w:themeColor="text1"/>
          <w:sz w:val="28"/>
          <w:szCs w:val="28"/>
          <w:lang w:eastAsia="ru-RU"/>
        </w:rPr>
      </w:pPr>
    </w:p>
    <w:p w:rsidR="00F014DF" w:rsidRPr="0097502D" w:rsidRDefault="00F014DF" w:rsidP="0097502D">
      <w:pPr>
        <w:autoSpaceDN w:val="0"/>
        <w:spacing w:after="0" w:line="240" w:lineRule="auto"/>
        <w:jc w:val="both"/>
        <w:rPr>
          <w:rFonts w:ascii="Times New Roman" w:eastAsia="Times New Roman" w:hAnsi="Times New Roman" w:cs="Times New Roman"/>
          <w:b/>
          <w:i/>
          <w:color w:val="000000" w:themeColor="text1"/>
          <w:sz w:val="28"/>
          <w:szCs w:val="28"/>
          <w:lang w:eastAsia="ru-RU"/>
        </w:rPr>
      </w:pPr>
      <w:r w:rsidRPr="0097502D">
        <w:rPr>
          <w:rFonts w:ascii="Times New Roman" w:eastAsia="Times New Roman" w:hAnsi="Times New Roman" w:cs="Times New Roman"/>
          <w:b/>
          <w:i/>
          <w:color w:val="000000" w:themeColor="text1"/>
          <w:sz w:val="28"/>
          <w:szCs w:val="28"/>
          <w:lang w:eastAsia="ru-RU"/>
        </w:rPr>
        <w:t xml:space="preserve">Организационное </w:t>
      </w:r>
    </w:p>
    <w:p w:rsidR="00F014DF" w:rsidRPr="0097502D" w:rsidRDefault="00F014DF" w:rsidP="0097502D">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Сотрудничество с Домом культуры, планирование совместных мероприятий;</w:t>
      </w:r>
    </w:p>
    <w:p w:rsidR="00F014DF" w:rsidRPr="0097502D" w:rsidRDefault="00F014DF" w:rsidP="0097502D">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Сотрудничество с модельной библиотекой.</w:t>
      </w:r>
    </w:p>
    <w:p w:rsidR="00F014DF" w:rsidRPr="0097502D" w:rsidRDefault="00F014DF" w:rsidP="0097502D">
      <w:pPr>
        <w:widowControl w:val="0"/>
        <w:numPr>
          <w:ilvl w:val="0"/>
          <w:numId w:val="14"/>
        </w:numPr>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lastRenderedPageBreak/>
        <w:t>Привлечение родителей к участию в жизни лагеря</w:t>
      </w:r>
    </w:p>
    <w:p w:rsidR="00F014DF" w:rsidRPr="0097502D" w:rsidRDefault="00F014DF" w:rsidP="0097502D">
      <w:pPr>
        <w:autoSpaceDN w:val="0"/>
        <w:spacing w:after="0" w:line="240" w:lineRule="auto"/>
        <w:ind w:left="720"/>
        <w:jc w:val="both"/>
        <w:rPr>
          <w:rFonts w:ascii="Times New Roman" w:eastAsia="Times New Roman" w:hAnsi="Times New Roman" w:cs="Times New Roman"/>
          <w:color w:val="000000" w:themeColor="text1"/>
          <w:sz w:val="28"/>
          <w:szCs w:val="28"/>
          <w:lang w:eastAsia="ru-RU"/>
        </w:rPr>
      </w:pP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
          <w:bCs/>
          <w:i/>
          <w:color w:val="000000" w:themeColor="text1"/>
          <w:sz w:val="28"/>
          <w:szCs w:val="28"/>
          <w:lang w:eastAsia="ru-RU"/>
        </w:rPr>
      </w:pPr>
      <w:r w:rsidRPr="0097502D">
        <w:rPr>
          <w:rFonts w:ascii="Times New Roman" w:eastAsia="Times New Roman" w:hAnsi="Times New Roman" w:cs="Times New Roman"/>
          <w:b/>
          <w:bCs/>
          <w:i/>
          <w:color w:val="000000" w:themeColor="text1"/>
          <w:sz w:val="28"/>
          <w:szCs w:val="28"/>
          <w:lang w:eastAsia="ru-RU"/>
        </w:rPr>
        <w:t>Методы оценки эффективности мероприятий программы и воспитательно-педагогических действий</w:t>
      </w: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
          <w:bCs/>
          <w:i/>
          <w:color w:val="000000" w:themeColor="text1"/>
          <w:sz w:val="28"/>
          <w:szCs w:val="28"/>
          <w:lang w:eastAsia="ru-RU"/>
        </w:rPr>
      </w:pP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97502D">
        <w:rPr>
          <w:rFonts w:ascii="Times New Roman" w:eastAsia="Times New Roman" w:hAnsi="Times New Roman" w:cs="Times New Roman"/>
          <w:bCs/>
          <w:color w:val="000000" w:themeColor="text1"/>
          <w:sz w:val="28"/>
          <w:szCs w:val="28"/>
          <w:lang w:eastAsia="ru-RU"/>
        </w:rPr>
        <w:t>1. Опрос родителей на выявление пожеланий по организации деятельности детского лагеря.</w:t>
      </w: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97502D">
        <w:rPr>
          <w:rFonts w:ascii="Times New Roman" w:eastAsia="Times New Roman" w:hAnsi="Times New Roman" w:cs="Times New Roman"/>
          <w:bCs/>
          <w:color w:val="000000" w:themeColor="text1"/>
          <w:sz w:val="28"/>
          <w:szCs w:val="28"/>
          <w:lang w:eastAsia="ru-RU"/>
        </w:rPr>
        <w:t>2.</w:t>
      </w:r>
      <w:r w:rsidR="00B81235">
        <w:rPr>
          <w:rFonts w:ascii="Times New Roman" w:eastAsia="Times New Roman" w:hAnsi="Times New Roman" w:cs="Times New Roman"/>
          <w:bCs/>
          <w:color w:val="000000" w:themeColor="text1"/>
          <w:sz w:val="28"/>
          <w:szCs w:val="28"/>
          <w:lang w:eastAsia="ru-RU"/>
        </w:rPr>
        <w:t xml:space="preserve"> </w:t>
      </w:r>
      <w:r w:rsidRPr="0097502D">
        <w:rPr>
          <w:rFonts w:ascii="Times New Roman" w:eastAsia="Times New Roman" w:hAnsi="Times New Roman" w:cs="Times New Roman"/>
          <w:bCs/>
          <w:color w:val="000000" w:themeColor="text1"/>
          <w:sz w:val="28"/>
          <w:szCs w:val="28"/>
          <w:lang w:eastAsia="ru-RU"/>
        </w:rPr>
        <w:t>Анкетирование детей в организационный период с целью выявления их интересов, мотивов пребывания в лагере.</w:t>
      </w: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97502D">
        <w:rPr>
          <w:rFonts w:ascii="Times New Roman" w:eastAsia="Times New Roman" w:hAnsi="Times New Roman" w:cs="Times New Roman"/>
          <w:bCs/>
          <w:color w:val="000000" w:themeColor="text1"/>
          <w:sz w:val="28"/>
          <w:szCs w:val="28"/>
          <w:lang w:eastAsia="ru-RU"/>
        </w:rPr>
        <w:t>3.</w:t>
      </w:r>
      <w:r w:rsidR="00B81235">
        <w:rPr>
          <w:rFonts w:ascii="Times New Roman" w:eastAsia="Times New Roman" w:hAnsi="Times New Roman" w:cs="Times New Roman"/>
          <w:bCs/>
          <w:color w:val="000000" w:themeColor="text1"/>
          <w:sz w:val="28"/>
          <w:szCs w:val="28"/>
          <w:lang w:eastAsia="ru-RU"/>
        </w:rPr>
        <w:t xml:space="preserve"> </w:t>
      </w:r>
      <w:r w:rsidRPr="0097502D">
        <w:rPr>
          <w:rFonts w:ascii="Times New Roman" w:eastAsia="Times New Roman" w:hAnsi="Times New Roman" w:cs="Times New Roman"/>
          <w:bCs/>
          <w:color w:val="000000" w:themeColor="text1"/>
          <w:sz w:val="28"/>
          <w:szCs w:val="28"/>
          <w:lang w:eastAsia="ru-RU"/>
        </w:rPr>
        <w:t>Ежедневное отслеживание настроения детей, удовлетворённости проведёнными мероприятиями.</w:t>
      </w: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97502D">
        <w:rPr>
          <w:rFonts w:ascii="Times New Roman" w:eastAsia="Times New Roman" w:hAnsi="Times New Roman" w:cs="Times New Roman"/>
          <w:bCs/>
          <w:color w:val="000000" w:themeColor="text1"/>
          <w:sz w:val="28"/>
          <w:szCs w:val="28"/>
          <w:lang w:eastAsia="ru-RU"/>
        </w:rPr>
        <w:t>4.</w:t>
      </w:r>
      <w:r w:rsidR="00B81235">
        <w:rPr>
          <w:rFonts w:ascii="Times New Roman" w:eastAsia="Times New Roman" w:hAnsi="Times New Roman" w:cs="Times New Roman"/>
          <w:bCs/>
          <w:color w:val="000000" w:themeColor="text1"/>
          <w:sz w:val="28"/>
          <w:szCs w:val="28"/>
          <w:lang w:eastAsia="ru-RU"/>
        </w:rPr>
        <w:t xml:space="preserve"> </w:t>
      </w:r>
      <w:r w:rsidRPr="0097502D">
        <w:rPr>
          <w:rFonts w:ascii="Times New Roman" w:eastAsia="Times New Roman" w:hAnsi="Times New Roman" w:cs="Times New Roman"/>
          <w:bCs/>
          <w:color w:val="000000" w:themeColor="text1"/>
          <w:sz w:val="28"/>
          <w:szCs w:val="28"/>
          <w:lang w:eastAsia="ru-RU"/>
        </w:rPr>
        <w:t>Анкетирование детей в конце смены, позволяющее выявить оправдание желаний.</w:t>
      </w: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97502D">
        <w:rPr>
          <w:rFonts w:ascii="Times New Roman" w:eastAsia="Times New Roman" w:hAnsi="Times New Roman" w:cs="Times New Roman"/>
          <w:bCs/>
          <w:color w:val="000000" w:themeColor="text1"/>
          <w:sz w:val="28"/>
          <w:szCs w:val="28"/>
          <w:lang w:eastAsia="ru-RU"/>
        </w:rPr>
        <w:t>5.</w:t>
      </w:r>
      <w:r w:rsidR="00B81235">
        <w:rPr>
          <w:rFonts w:ascii="Times New Roman" w:eastAsia="Times New Roman" w:hAnsi="Times New Roman" w:cs="Times New Roman"/>
          <w:bCs/>
          <w:color w:val="000000" w:themeColor="text1"/>
          <w:sz w:val="28"/>
          <w:szCs w:val="28"/>
          <w:lang w:eastAsia="ru-RU"/>
        </w:rPr>
        <w:t xml:space="preserve"> </w:t>
      </w:r>
      <w:r w:rsidRPr="0097502D">
        <w:rPr>
          <w:rFonts w:ascii="Times New Roman" w:eastAsia="Times New Roman" w:hAnsi="Times New Roman" w:cs="Times New Roman"/>
          <w:bCs/>
          <w:color w:val="000000" w:themeColor="text1"/>
          <w:sz w:val="28"/>
          <w:szCs w:val="28"/>
          <w:lang w:eastAsia="ru-RU"/>
        </w:rPr>
        <w:t>Отслеживание сплочённости детского коллектива.</w:t>
      </w: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p>
    <w:p w:rsidR="00F014DF" w:rsidRPr="0097502D" w:rsidRDefault="00F014DF" w:rsidP="0097502D">
      <w:pPr>
        <w:widowControl w:val="0"/>
        <w:tabs>
          <w:tab w:val="left" w:pos="6465"/>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97502D">
        <w:rPr>
          <w:rFonts w:ascii="Times New Roman" w:eastAsia="Times New Roman" w:hAnsi="Times New Roman" w:cs="Times New Roman"/>
          <w:bCs/>
          <w:color w:val="000000" w:themeColor="text1"/>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p>
    <w:p w:rsidR="00F014DF" w:rsidRPr="0097502D" w:rsidRDefault="00F014DF" w:rsidP="0097502D">
      <w:pPr>
        <w:autoSpaceDN w:val="0"/>
        <w:spacing w:after="0" w:line="240" w:lineRule="auto"/>
        <w:jc w:val="both"/>
        <w:rPr>
          <w:rFonts w:ascii="Times New Roman" w:eastAsia="Times New Roman" w:hAnsi="Times New Roman" w:cs="Times New Roman"/>
          <w:b/>
          <w:bCs/>
          <w:color w:val="000000" w:themeColor="text1"/>
          <w:sz w:val="28"/>
          <w:szCs w:val="28"/>
          <w:lang w:eastAsia="ru-RU"/>
        </w:rPr>
      </w:pPr>
      <w:r w:rsidRPr="0097502D">
        <w:rPr>
          <w:rFonts w:ascii="Times New Roman" w:eastAsia="Times New Roman" w:hAnsi="Times New Roman" w:cs="Times New Roman"/>
          <w:b/>
          <w:bCs/>
          <w:color w:val="000000" w:themeColor="text1"/>
          <w:sz w:val="28"/>
          <w:szCs w:val="28"/>
          <w:lang w:eastAsia="ru-RU"/>
        </w:rPr>
        <w:t>Возможные факторы риска реализации программы</w:t>
      </w:r>
    </w:p>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97502D" w:rsidRPr="0097502D"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val="en-US" w:eastAsia="ru-RU"/>
              </w:rPr>
            </w:pPr>
            <w:proofErr w:type="spellStart"/>
            <w:r w:rsidRPr="0097502D">
              <w:rPr>
                <w:rFonts w:ascii="Times New Roman" w:eastAsia="Times New Roman" w:hAnsi="Times New Roman" w:cs="Times New Roman"/>
                <w:color w:val="000000" w:themeColor="text1"/>
                <w:sz w:val="28"/>
                <w:szCs w:val="28"/>
                <w:lang w:val="en-US" w:eastAsia="ru-RU"/>
              </w:rPr>
              <w:t>Возможные</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val="en-US" w:eastAsia="ru-RU"/>
              </w:rPr>
            </w:pPr>
            <w:proofErr w:type="spellStart"/>
            <w:r w:rsidRPr="0097502D">
              <w:rPr>
                <w:rFonts w:ascii="Times New Roman" w:eastAsia="Times New Roman" w:hAnsi="Times New Roman" w:cs="Times New Roman"/>
                <w:color w:val="000000" w:themeColor="text1"/>
                <w:sz w:val="28"/>
                <w:szCs w:val="28"/>
                <w:lang w:val="en-US" w:eastAsia="ru-RU"/>
              </w:rPr>
              <w:t>Меры</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профилактики</w:t>
            </w:r>
            <w:proofErr w:type="spellEnd"/>
          </w:p>
        </w:tc>
      </w:tr>
      <w:tr w:rsidR="0097502D" w:rsidRPr="0097502D"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97502D" w:rsidRDefault="00F014DF" w:rsidP="00B81235">
            <w:pPr>
              <w:autoSpaceDN w:val="0"/>
              <w:spacing w:after="0" w:line="240" w:lineRule="auto"/>
              <w:jc w:val="both"/>
              <w:rPr>
                <w:rFonts w:ascii="Times New Roman" w:eastAsia="Times New Roman" w:hAnsi="Times New Roman" w:cs="Times New Roman"/>
                <w:color w:val="000000" w:themeColor="text1"/>
                <w:sz w:val="28"/>
                <w:szCs w:val="28"/>
                <w:lang w:val="en-US" w:eastAsia="ru-RU"/>
              </w:rPr>
            </w:pPr>
            <w:proofErr w:type="spellStart"/>
            <w:r w:rsidRPr="0097502D">
              <w:rPr>
                <w:rFonts w:ascii="Times New Roman" w:eastAsia="Times New Roman" w:hAnsi="Times New Roman" w:cs="Times New Roman"/>
                <w:color w:val="000000" w:themeColor="text1"/>
                <w:sz w:val="28"/>
                <w:szCs w:val="28"/>
                <w:lang w:val="en-US" w:eastAsia="ru-RU"/>
              </w:rPr>
              <w:t>Изменение</w:t>
            </w:r>
            <w:proofErr w:type="spellEnd"/>
            <w:r w:rsidR="00B81235">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климатическихусловий</w:t>
            </w:r>
            <w:proofErr w:type="spellEnd"/>
            <w:r w:rsidRPr="0097502D">
              <w:rPr>
                <w:rFonts w:ascii="Times New Roman" w:eastAsia="Times New Roman" w:hAnsi="Times New Roman" w:cs="Times New Roman"/>
                <w:color w:val="000000" w:themeColor="text1"/>
                <w:sz w:val="28"/>
                <w:szCs w:val="28"/>
                <w:lang w:val="en-US"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Организация мероприятий, согласно тематике смен в 2-х вариантах на основе учета погоды:</w:t>
            </w:r>
            <w:r w:rsidRPr="0097502D">
              <w:rPr>
                <w:rFonts w:ascii="Times New Roman" w:eastAsia="Times New Roman" w:hAnsi="Times New Roman" w:cs="Times New Roman"/>
                <w:color w:val="000000" w:themeColor="text1"/>
                <w:sz w:val="28"/>
                <w:szCs w:val="28"/>
                <w:lang w:val="en-US" w:eastAsia="ru-RU"/>
              </w:rPr>
              <w:t> </w:t>
            </w:r>
            <w:r w:rsidRPr="0097502D">
              <w:rPr>
                <w:rFonts w:ascii="Times New Roman" w:eastAsia="Times New Roman" w:hAnsi="Times New Roman" w:cs="Times New Roman"/>
                <w:color w:val="000000" w:themeColor="text1"/>
                <w:sz w:val="28"/>
                <w:szCs w:val="28"/>
                <w:lang w:eastAsia="ru-RU"/>
              </w:rPr>
              <w:t>в хорошую погоду – на свежем воздухе,</w:t>
            </w:r>
            <w:r w:rsidRPr="0097502D">
              <w:rPr>
                <w:rFonts w:ascii="Times New Roman" w:eastAsia="Times New Roman" w:hAnsi="Times New Roman" w:cs="Times New Roman"/>
                <w:color w:val="000000" w:themeColor="text1"/>
                <w:sz w:val="28"/>
                <w:szCs w:val="28"/>
                <w:lang w:val="en-US" w:eastAsia="ru-RU"/>
              </w:rPr>
              <w:t> </w:t>
            </w:r>
            <w:r w:rsidRPr="0097502D">
              <w:rPr>
                <w:rFonts w:ascii="Times New Roman" w:eastAsia="Times New Roman" w:hAnsi="Times New Roman" w:cs="Times New Roman"/>
                <w:color w:val="000000" w:themeColor="text1"/>
                <w:sz w:val="28"/>
                <w:szCs w:val="28"/>
                <w:lang w:eastAsia="ru-RU"/>
              </w:rPr>
              <w:t>в плохую погоду - в помещениях лагеря</w:t>
            </w:r>
            <w:r w:rsidRPr="0097502D">
              <w:rPr>
                <w:rFonts w:ascii="Times New Roman" w:eastAsia="Times New Roman" w:hAnsi="Times New Roman" w:cs="Times New Roman"/>
                <w:color w:val="000000" w:themeColor="text1"/>
                <w:sz w:val="28"/>
                <w:szCs w:val="28"/>
                <w:lang w:val="en-US" w:eastAsia="ru-RU"/>
              </w:rPr>
              <w:t> </w:t>
            </w:r>
          </w:p>
        </w:tc>
      </w:tr>
      <w:tr w:rsidR="0097502D" w:rsidRPr="0097502D"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val="en-US" w:eastAsia="ru-RU"/>
              </w:rPr>
            </w:pPr>
            <w:proofErr w:type="spellStart"/>
            <w:r w:rsidRPr="0097502D">
              <w:rPr>
                <w:rFonts w:ascii="Times New Roman" w:eastAsia="Times New Roman" w:hAnsi="Times New Roman" w:cs="Times New Roman"/>
                <w:color w:val="000000" w:themeColor="text1"/>
                <w:sz w:val="28"/>
                <w:szCs w:val="28"/>
                <w:lang w:val="en-US" w:eastAsia="ru-RU"/>
              </w:rPr>
              <w:t>Жара</w:t>
            </w:r>
            <w:proofErr w:type="spellEnd"/>
            <w:r w:rsidRPr="0097502D">
              <w:rPr>
                <w:rFonts w:ascii="Times New Roman" w:eastAsia="Times New Roman" w:hAnsi="Times New Roman" w:cs="Times New Roman"/>
                <w:color w:val="000000" w:themeColor="text1"/>
                <w:sz w:val="28"/>
                <w:szCs w:val="28"/>
                <w:lang w:val="en-US"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палящее</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солнце</w:t>
            </w:r>
            <w:proofErr w:type="spellEnd"/>
            <w:r w:rsidRPr="0097502D">
              <w:rPr>
                <w:rFonts w:ascii="Times New Roman" w:eastAsia="Times New Roman" w:hAnsi="Times New Roman" w:cs="Times New Roman"/>
                <w:color w:val="000000" w:themeColor="text1"/>
                <w:sz w:val="28"/>
                <w:szCs w:val="28"/>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Защита головы от солнечного удара, питьевой режим.</w:t>
            </w:r>
            <w:r w:rsidRPr="0097502D">
              <w:rPr>
                <w:rFonts w:ascii="Times New Roman" w:eastAsia="Times New Roman" w:hAnsi="Times New Roman" w:cs="Times New Roman"/>
                <w:color w:val="000000" w:themeColor="text1"/>
                <w:sz w:val="28"/>
                <w:szCs w:val="28"/>
                <w:lang w:val="en-US" w:eastAsia="ru-RU"/>
              </w:rPr>
              <w:t> </w:t>
            </w:r>
          </w:p>
        </w:tc>
      </w:tr>
      <w:tr w:rsidR="0097502D" w:rsidRPr="0097502D"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6B6AFE"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97502D">
              <w:rPr>
                <w:rFonts w:ascii="Times New Roman" w:eastAsia="Times New Roman" w:hAnsi="Times New Roman" w:cs="Times New Roman"/>
                <w:color w:val="000000" w:themeColor="text1"/>
                <w:sz w:val="28"/>
                <w:szCs w:val="28"/>
                <w:lang w:val="en-US" w:eastAsia="ru-RU"/>
              </w:rPr>
              <w:t>Нарушение</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правил</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дорож</w:t>
            </w:r>
            <w:r w:rsidR="006B6AFE">
              <w:rPr>
                <w:rFonts w:ascii="Times New Roman" w:eastAsia="Times New Roman" w:hAnsi="Times New Roman" w:cs="Times New Roman"/>
                <w:color w:val="000000" w:themeColor="text1"/>
                <w:sz w:val="28"/>
                <w:szCs w:val="28"/>
                <w:lang w:eastAsia="ru-RU"/>
              </w:rPr>
              <w:t>ного</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Беседы, лекции, практические занятия по предупреждению и профилактике ДТП.</w:t>
            </w:r>
          </w:p>
        </w:tc>
      </w:tr>
      <w:tr w:rsidR="0097502D" w:rsidRPr="0097502D"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val="en-US" w:eastAsia="ru-RU"/>
              </w:rPr>
            </w:pPr>
            <w:proofErr w:type="spellStart"/>
            <w:r w:rsidRPr="0097502D">
              <w:rPr>
                <w:rFonts w:ascii="Times New Roman" w:eastAsia="Times New Roman" w:hAnsi="Times New Roman" w:cs="Times New Roman"/>
                <w:color w:val="000000" w:themeColor="text1"/>
                <w:sz w:val="28"/>
                <w:szCs w:val="28"/>
                <w:lang w:val="en-US" w:eastAsia="ru-RU"/>
              </w:rPr>
              <w:t>Травмы</w:t>
            </w:r>
            <w:proofErr w:type="spellEnd"/>
            <w:r w:rsidRPr="0097502D">
              <w:rPr>
                <w:rFonts w:ascii="Times New Roman" w:eastAsia="Times New Roman" w:hAnsi="Times New Roman" w:cs="Times New Roman"/>
                <w:color w:val="000000" w:themeColor="text1"/>
                <w:sz w:val="28"/>
                <w:szCs w:val="28"/>
                <w:lang w:val="en-US" w:eastAsia="ru-RU"/>
              </w:rPr>
              <w:t xml:space="preserve"> и </w:t>
            </w:r>
            <w:proofErr w:type="spellStart"/>
            <w:r w:rsidRPr="0097502D">
              <w:rPr>
                <w:rFonts w:ascii="Times New Roman" w:eastAsia="Times New Roman" w:hAnsi="Times New Roman" w:cs="Times New Roman"/>
                <w:color w:val="000000" w:themeColor="text1"/>
                <w:sz w:val="28"/>
                <w:szCs w:val="28"/>
                <w:lang w:val="en-US" w:eastAsia="ru-RU"/>
              </w:rPr>
              <w:t>ушибы</w:t>
            </w:r>
            <w:proofErr w:type="spellEnd"/>
            <w:r w:rsidRPr="0097502D">
              <w:rPr>
                <w:rFonts w:ascii="Times New Roman" w:eastAsia="Times New Roman" w:hAnsi="Times New Roman" w:cs="Times New Roman"/>
                <w:color w:val="000000" w:themeColor="text1"/>
                <w:sz w:val="28"/>
                <w:szCs w:val="28"/>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97502D" w:rsidRDefault="00F014DF" w:rsidP="00B81235">
            <w:pPr>
              <w:autoSpaceDN w:val="0"/>
              <w:spacing w:after="0" w:line="240" w:lineRule="auto"/>
              <w:rPr>
                <w:rFonts w:ascii="Times New Roman" w:eastAsia="Times New Roman" w:hAnsi="Times New Roman" w:cs="Times New Roman"/>
                <w:color w:val="000000" w:themeColor="text1"/>
                <w:sz w:val="28"/>
                <w:szCs w:val="28"/>
                <w:lang w:val="en-US" w:eastAsia="ru-RU"/>
              </w:rPr>
            </w:pPr>
            <w:r w:rsidRPr="0097502D">
              <w:rPr>
                <w:rFonts w:ascii="Times New Roman" w:eastAsia="Times New Roman" w:hAnsi="Times New Roman" w:cs="Times New Roman"/>
                <w:color w:val="000000" w:themeColor="text1"/>
                <w:sz w:val="28"/>
                <w:szCs w:val="28"/>
                <w:lang w:eastAsia="ru-RU"/>
              </w:rPr>
              <w:t>Инструктаж по ТБ</w:t>
            </w:r>
            <w:r w:rsidRPr="0097502D">
              <w:rPr>
                <w:rFonts w:ascii="Times New Roman" w:eastAsia="Times New Roman" w:hAnsi="Times New Roman" w:cs="Times New Roman"/>
                <w:color w:val="000000" w:themeColor="text1"/>
                <w:sz w:val="28"/>
                <w:szCs w:val="28"/>
                <w:lang w:eastAsia="ru-RU"/>
              </w:rPr>
              <w:br/>
              <w:t>Предупреждение и профилактика.</w:t>
            </w:r>
            <w:r w:rsidRPr="0097502D">
              <w:rPr>
                <w:rFonts w:ascii="Times New Roman" w:eastAsia="Times New Roman" w:hAnsi="Times New Roman" w:cs="Times New Roman"/>
                <w:color w:val="000000" w:themeColor="text1"/>
                <w:sz w:val="28"/>
                <w:szCs w:val="28"/>
                <w:lang w:eastAsia="ru-RU"/>
              </w:rPr>
              <w:br/>
              <w:t>Иметь средство для дезинфекции ссадин и ран, порезов.</w:t>
            </w:r>
            <w:r w:rsidRPr="0097502D">
              <w:rPr>
                <w:rFonts w:ascii="Times New Roman" w:eastAsia="Times New Roman" w:hAnsi="Times New Roman" w:cs="Times New Roman"/>
                <w:color w:val="000000" w:themeColor="text1"/>
                <w:sz w:val="28"/>
                <w:szCs w:val="28"/>
                <w:lang w:eastAsia="ru-RU"/>
              </w:rPr>
              <w:br/>
            </w:r>
            <w:proofErr w:type="spellStart"/>
            <w:r w:rsidRPr="0097502D">
              <w:rPr>
                <w:rFonts w:ascii="Times New Roman" w:eastAsia="Times New Roman" w:hAnsi="Times New Roman" w:cs="Times New Roman"/>
                <w:color w:val="000000" w:themeColor="text1"/>
                <w:sz w:val="28"/>
                <w:szCs w:val="28"/>
                <w:lang w:val="en-US" w:eastAsia="ru-RU"/>
              </w:rPr>
              <w:t>Помощь</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медицинского</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работника</w:t>
            </w:r>
            <w:proofErr w:type="spellEnd"/>
            <w:r w:rsidRPr="0097502D">
              <w:rPr>
                <w:rFonts w:ascii="Times New Roman" w:eastAsia="Times New Roman" w:hAnsi="Times New Roman" w:cs="Times New Roman"/>
                <w:color w:val="000000" w:themeColor="text1"/>
                <w:sz w:val="28"/>
                <w:szCs w:val="28"/>
                <w:lang w:val="en-US" w:eastAsia="ru-RU"/>
              </w:rPr>
              <w:t>.</w:t>
            </w:r>
          </w:p>
        </w:tc>
      </w:tr>
      <w:tr w:rsidR="0097502D" w:rsidRPr="0097502D"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val="en-US" w:eastAsia="ru-RU"/>
              </w:rPr>
            </w:pPr>
            <w:proofErr w:type="spellStart"/>
            <w:r w:rsidRPr="0097502D">
              <w:rPr>
                <w:rFonts w:ascii="Times New Roman" w:eastAsia="Times New Roman" w:hAnsi="Times New Roman" w:cs="Times New Roman"/>
                <w:color w:val="000000" w:themeColor="text1"/>
                <w:sz w:val="28"/>
                <w:szCs w:val="28"/>
                <w:lang w:val="en-US" w:eastAsia="ru-RU"/>
              </w:rPr>
              <w:t>Кишечные</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инфекции</w:t>
            </w:r>
            <w:proofErr w:type="spellEnd"/>
            <w:r w:rsidRPr="0097502D">
              <w:rPr>
                <w:rFonts w:ascii="Times New Roman" w:eastAsia="Times New Roman" w:hAnsi="Times New Roman" w:cs="Times New Roman"/>
                <w:color w:val="000000" w:themeColor="text1"/>
                <w:sz w:val="28"/>
                <w:szCs w:val="28"/>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Постоянное мытьё рук перед едой и после посещения туалета.</w:t>
            </w:r>
            <w:r w:rsidRPr="0097502D">
              <w:rPr>
                <w:rFonts w:ascii="Times New Roman" w:eastAsia="Times New Roman" w:hAnsi="Times New Roman" w:cs="Times New Roman"/>
                <w:color w:val="000000" w:themeColor="text1"/>
                <w:sz w:val="28"/>
                <w:szCs w:val="28"/>
                <w:lang w:eastAsia="ru-RU"/>
              </w:rPr>
              <w:br/>
              <w:t>Беседы медицинского работника по теме.</w:t>
            </w:r>
          </w:p>
        </w:tc>
      </w:tr>
      <w:tr w:rsidR="0097502D" w:rsidRPr="0097502D"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val="en-US" w:eastAsia="ru-RU"/>
              </w:rPr>
            </w:pPr>
            <w:proofErr w:type="spellStart"/>
            <w:r w:rsidRPr="0097502D">
              <w:rPr>
                <w:rFonts w:ascii="Times New Roman" w:eastAsia="Times New Roman" w:hAnsi="Times New Roman" w:cs="Times New Roman"/>
                <w:color w:val="000000" w:themeColor="text1"/>
                <w:sz w:val="28"/>
                <w:szCs w:val="28"/>
                <w:lang w:val="en-US" w:eastAsia="ru-RU"/>
              </w:rPr>
              <w:lastRenderedPageBreak/>
              <w:t>Отсутствие</w:t>
            </w:r>
            <w:proofErr w:type="spellEnd"/>
            <w:r w:rsidR="00B81235">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воды</w:t>
            </w:r>
            <w:proofErr w:type="spellEnd"/>
            <w:r w:rsidRPr="0097502D">
              <w:rPr>
                <w:rFonts w:ascii="Times New Roman" w:eastAsia="Times New Roman" w:hAnsi="Times New Roman" w:cs="Times New Roman"/>
                <w:color w:val="000000" w:themeColor="text1"/>
                <w:sz w:val="28"/>
                <w:szCs w:val="28"/>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Запас питьевой воды, два комплекта чистой посуды.</w:t>
            </w:r>
          </w:p>
        </w:tc>
      </w:tr>
      <w:tr w:rsidR="0097502D" w:rsidRPr="0097502D"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Производить замену на время отсутствия из числа педагогов доп. образования и администрации лагеря</w:t>
            </w:r>
          </w:p>
        </w:tc>
      </w:tr>
      <w:tr w:rsidR="0097502D" w:rsidRPr="0097502D"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60262" w:rsidRDefault="006B6AFE" w:rsidP="00B81235">
            <w:pPr>
              <w:autoSpaceDN w:val="0"/>
              <w:spacing w:after="0" w:line="240" w:lineRule="auto"/>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Недостаточнаякомпетентнос</w:t>
            </w:r>
            <w:r w:rsidR="00B81235">
              <w:rPr>
                <w:rFonts w:ascii="Times New Roman" w:eastAsia="Times New Roman" w:hAnsi="Times New Roman" w:cs="Times New Roman"/>
                <w:color w:val="000000" w:themeColor="text1"/>
                <w:sz w:val="28"/>
                <w:szCs w:val="28"/>
                <w:lang w:eastAsia="ru-RU"/>
              </w:rPr>
              <w:t>т</w:t>
            </w:r>
            <w:r w:rsidR="00F014DF" w:rsidRPr="00160262">
              <w:rPr>
                <w:rFonts w:ascii="Times New Roman" w:eastAsia="Times New Roman" w:hAnsi="Times New Roman" w:cs="Times New Roman"/>
                <w:color w:val="000000" w:themeColor="text1"/>
                <w:sz w:val="28"/>
                <w:szCs w:val="28"/>
                <w:lang w:eastAsia="ru-RU"/>
              </w:rPr>
              <w:t>ь</w:t>
            </w:r>
            <w:proofErr w:type="spellEnd"/>
            <w:r>
              <w:rPr>
                <w:rFonts w:ascii="Times New Roman" w:eastAsia="Times New Roman" w:hAnsi="Times New Roman" w:cs="Times New Roman"/>
                <w:color w:val="000000" w:themeColor="text1"/>
                <w:sz w:val="28"/>
                <w:szCs w:val="28"/>
                <w:lang w:eastAsia="ru-RU"/>
              </w:rPr>
              <w:t xml:space="preserve"> </w:t>
            </w:r>
            <w:r w:rsidR="00F014DF" w:rsidRPr="00160262">
              <w:rPr>
                <w:rFonts w:ascii="Times New Roman" w:eastAsia="Times New Roman" w:hAnsi="Times New Roman" w:cs="Times New Roman"/>
                <w:color w:val="000000" w:themeColor="text1"/>
                <w:sz w:val="28"/>
                <w:szCs w:val="28"/>
                <w:lang w:eastAsia="ru-RU"/>
              </w:rPr>
              <w:t>воспитательно</w:t>
            </w:r>
            <w:r w:rsidR="00160262">
              <w:rPr>
                <w:rFonts w:ascii="Times New Roman" w:eastAsia="Times New Roman" w:hAnsi="Times New Roman" w:cs="Times New Roman"/>
                <w:color w:val="000000" w:themeColor="text1"/>
                <w:sz w:val="28"/>
                <w:szCs w:val="28"/>
                <w:lang w:eastAsia="ru-RU"/>
              </w:rPr>
              <w:t>г</w:t>
            </w:r>
            <w:r w:rsidR="00F014DF" w:rsidRPr="00160262">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 xml:space="preserve"> </w:t>
            </w:r>
            <w:r w:rsidR="00F014DF" w:rsidRPr="00160262">
              <w:rPr>
                <w:rFonts w:ascii="Times New Roman" w:eastAsia="Times New Roman" w:hAnsi="Times New Roman" w:cs="Times New Roman"/>
                <w:color w:val="000000" w:themeColor="text1"/>
                <w:sz w:val="28"/>
                <w:szCs w:val="28"/>
                <w:lang w:eastAsia="ru-RU"/>
              </w:rPr>
              <w:t>коллектива</w:t>
            </w:r>
          </w:p>
        </w:tc>
        <w:tc>
          <w:tcPr>
            <w:tcW w:w="7478" w:type="dxa"/>
            <w:tcBorders>
              <w:top w:val="single" w:sz="4" w:space="0" w:color="auto"/>
              <w:left w:val="single" w:sz="4" w:space="0" w:color="auto"/>
              <w:bottom w:val="single" w:sz="4" w:space="0" w:color="auto"/>
              <w:right w:val="single" w:sz="4" w:space="0" w:color="auto"/>
            </w:tcBorders>
            <w:hideMark/>
          </w:tcPr>
          <w:p w:rsidR="00F014DF" w:rsidRPr="0097502D" w:rsidRDefault="00F014DF" w:rsidP="00B81235">
            <w:pPr>
              <w:autoSpaceDN w:val="0"/>
              <w:spacing w:after="0" w:line="240" w:lineRule="auto"/>
              <w:rPr>
                <w:rFonts w:ascii="Times New Roman" w:eastAsia="Times New Roman" w:hAnsi="Times New Roman" w:cs="Times New Roman"/>
                <w:color w:val="000000" w:themeColor="text1"/>
                <w:sz w:val="28"/>
                <w:szCs w:val="28"/>
                <w:lang w:val="en-US" w:eastAsia="ru-RU"/>
              </w:rPr>
            </w:pPr>
            <w:r w:rsidRPr="0097502D">
              <w:rPr>
                <w:rFonts w:ascii="Times New Roman" w:eastAsia="Times New Roman" w:hAnsi="Times New Roman" w:cs="Times New Roman"/>
                <w:color w:val="000000" w:themeColor="text1"/>
                <w:sz w:val="28"/>
                <w:szCs w:val="28"/>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97502D">
              <w:rPr>
                <w:rFonts w:ascii="Times New Roman" w:eastAsia="Times New Roman" w:hAnsi="Times New Roman" w:cs="Times New Roman"/>
                <w:color w:val="000000" w:themeColor="text1"/>
                <w:sz w:val="28"/>
                <w:szCs w:val="28"/>
                <w:lang w:val="en-US" w:eastAsia="ru-RU"/>
              </w:rPr>
              <w:t> </w:t>
            </w:r>
            <w:r w:rsidRPr="0097502D">
              <w:rPr>
                <w:rFonts w:ascii="Times New Roman" w:eastAsia="Times New Roman" w:hAnsi="Times New Roman" w:cs="Times New Roman"/>
                <w:color w:val="000000" w:themeColor="text1"/>
                <w:sz w:val="28"/>
                <w:szCs w:val="28"/>
                <w:lang w:eastAsia="ru-RU"/>
              </w:rPr>
              <w:br/>
            </w:r>
            <w:proofErr w:type="spellStart"/>
            <w:r w:rsidRPr="0097502D">
              <w:rPr>
                <w:rFonts w:ascii="Times New Roman" w:eastAsia="Times New Roman" w:hAnsi="Times New Roman" w:cs="Times New Roman"/>
                <w:color w:val="000000" w:themeColor="text1"/>
                <w:sz w:val="28"/>
                <w:szCs w:val="28"/>
                <w:lang w:val="en-US" w:eastAsia="ru-RU"/>
              </w:rPr>
              <w:t>Планирование</w:t>
            </w:r>
            <w:proofErr w:type="spellEnd"/>
            <w:r w:rsidR="006B6AFE">
              <w:rPr>
                <w:rFonts w:ascii="Times New Roman" w:eastAsia="Times New Roman" w:hAnsi="Times New Roman" w:cs="Times New Roman"/>
                <w:color w:val="000000" w:themeColor="text1"/>
                <w:sz w:val="28"/>
                <w:szCs w:val="28"/>
                <w:lang w:eastAsia="ru-RU"/>
              </w:rPr>
              <w:t xml:space="preserve">   </w:t>
            </w:r>
            <w:proofErr w:type="gramStart"/>
            <w:r w:rsidR="006B6AFE">
              <w:rPr>
                <w:rFonts w:ascii="Times New Roman" w:eastAsia="Times New Roman" w:hAnsi="Times New Roman" w:cs="Times New Roman"/>
                <w:color w:val="000000" w:themeColor="text1"/>
                <w:sz w:val="28"/>
                <w:szCs w:val="28"/>
                <w:lang w:eastAsia="ru-RU"/>
              </w:rPr>
              <w:t>в</w:t>
            </w:r>
            <w:proofErr w:type="spellStart"/>
            <w:r w:rsidRPr="0097502D">
              <w:rPr>
                <w:rFonts w:ascii="Times New Roman" w:eastAsia="Times New Roman" w:hAnsi="Times New Roman" w:cs="Times New Roman"/>
                <w:color w:val="000000" w:themeColor="text1"/>
                <w:sz w:val="28"/>
                <w:szCs w:val="28"/>
                <w:lang w:val="en-US" w:eastAsia="ru-RU"/>
              </w:rPr>
              <w:t>заимозаменяемости</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воспитателей</w:t>
            </w:r>
            <w:proofErr w:type="spellEnd"/>
            <w:proofErr w:type="gram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из</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числа</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педагогических</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работников</w:t>
            </w:r>
            <w:proofErr w:type="spellEnd"/>
            <w:r w:rsidR="006B6AFE">
              <w:rPr>
                <w:rFonts w:ascii="Times New Roman" w:eastAsia="Times New Roman" w:hAnsi="Times New Roman" w:cs="Times New Roman"/>
                <w:color w:val="000000" w:themeColor="text1"/>
                <w:sz w:val="28"/>
                <w:szCs w:val="28"/>
                <w:lang w:eastAsia="ru-RU"/>
              </w:rPr>
              <w:t xml:space="preserve"> </w:t>
            </w:r>
            <w:proofErr w:type="spellStart"/>
            <w:r w:rsidRPr="0097502D">
              <w:rPr>
                <w:rFonts w:ascii="Times New Roman" w:eastAsia="Times New Roman" w:hAnsi="Times New Roman" w:cs="Times New Roman"/>
                <w:color w:val="000000" w:themeColor="text1"/>
                <w:sz w:val="28"/>
                <w:szCs w:val="28"/>
                <w:lang w:val="en-US" w:eastAsia="ru-RU"/>
              </w:rPr>
              <w:t>школы</w:t>
            </w:r>
            <w:proofErr w:type="spellEnd"/>
            <w:r w:rsidRPr="0097502D">
              <w:rPr>
                <w:rFonts w:ascii="Times New Roman" w:eastAsia="Times New Roman" w:hAnsi="Times New Roman" w:cs="Times New Roman"/>
                <w:color w:val="000000" w:themeColor="text1"/>
                <w:sz w:val="28"/>
                <w:szCs w:val="28"/>
                <w:lang w:val="en-US" w:eastAsia="ru-RU"/>
              </w:rPr>
              <w:t>. </w:t>
            </w:r>
            <w:r w:rsidRPr="0097502D">
              <w:rPr>
                <w:rFonts w:ascii="Times New Roman" w:eastAsia="Times New Roman" w:hAnsi="Times New Roman" w:cs="Times New Roman"/>
                <w:color w:val="000000" w:themeColor="text1"/>
                <w:sz w:val="28"/>
                <w:szCs w:val="28"/>
                <w:lang w:val="en-US" w:eastAsia="ru-RU"/>
              </w:rPr>
              <w:br/>
            </w:r>
          </w:p>
        </w:tc>
      </w:tr>
      <w:tr w:rsidR="0097502D" w:rsidRPr="0097502D"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F014DF" w:rsidRPr="0097502D" w:rsidRDefault="00F014DF" w:rsidP="00B81235">
            <w:pPr>
              <w:autoSpaceDN w:val="0"/>
              <w:spacing w:after="0" w:line="240" w:lineRule="auto"/>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Выявление индивидуальных способностей и интересов детей и подростков для приобщения и занятости другой деятельностью:</w:t>
            </w:r>
            <w:r w:rsidRPr="0097502D">
              <w:rPr>
                <w:rFonts w:ascii="Times New Roman" w:eastAsia="Times New Roman" w:hAnsi="Times New Roman" w:cs="Times New Roman"/>
                <w:color w:val="000000" w:themeColor="text1"/>
                <w:sz w:val="28"/>
                <w:szCs w:val="28"/>
                <w:lang w:val="en-US" w:eastAsia="ru-RU"/>
              </w:rPr>
              <w:t> </w:t>
            </w:r>
            <w:r w:rsidRPr="0097502D">
              <w:rPr>
                <w:rFonts w:ascii="Times New Roman" w:eastAsia="Times New Roman" w:hAnsi="Times New Roman" w:cs="Times New Roman"/>
                <w:color w:val="000000" w:themeColor="text1"/>
                <w:sz w:val="28"/>
                <w:szCs w:val="28"/>
                <w:lang w:eastAsia="ru-RU"/>
              </w:rPr>
              <w:t>интеллектуальной,</w:t>
            </w:r>
            <w:r w:rsidRPr="0097502D">
              <w:rPr>
                <w:rFonts w:ascii="Times New Roman" w:eastAsia="Times New Roman" w:hAnsi="Times New Roman" w:cs="Times New Roman"/>
                <w:color w:val="000000" w:themeColor="text1"/>
                <w:sz w:val="28"/>
                <w:szCs w:val="28"/>
                <w:lang w:val="en-US" w:eastAsia="ru-RU"/>
              </w:rPr>
              <w:t> </w:t>
            </w:r>
            <w:r w:rsidRPr="0097502D">
              <w:rPr>
                <w:rFonts w:ascii="Times New Roman" w:eastAsia="Times New Roman" w:hAnsi="Times New Roman" w:cs="Times New Roman"/>
                <w:color w:val="000000" w:themeColor="text1"/>
                <w:sz w:val="28"/>
                <w:szCs w:val="28"/>
                <w:lang w:eastAsia="ru-RU"/>
              </w:rPr>
              <w:t>исследовательской,</w:t>
            </w:r>
            <w:r w:rsidRPr="0097502D">
              <w:rPr>
                <w:rFonts w:ascii="Times New Roman" w:eastAsia="Times New Roman" w:hAnsi="Times New Roman" w:cs="Times New Roman"/>
                <w:color w:val="000000" w:themeColor="text1"/>
                <w:sz w:val="28"/>
                <w:szCs w:val="28"/>
                <w:lang w:val="en-US" w:eastAsia="ru-RU"/>
              </w:rPr>
              <w:t> </w:t>
            </w:r>
            <w:r w:rsidRPr="0097502D">
              <w:rPr>
                <w:rFonts w:ascii="Times New Roman" w:eastAsia="Times New Roman" w:hAnsi="Times New Roman" w:cs="Times New Roman"/>
                <w:color w:val="000000" w:themeColor="text1"/>
                <w:sz w:val="28"/>
                <w:szCs w:val="28"/>
                <w:lang w:eastAsia="ru-RU"/>
              </w:rPr>
              <w:t>твор</w:t>
            </w:r>
            <w:r w:rsidR="00B81235">
              <w:rPr>
                <w:rFonts w:ascii="Times New Roman" w:eastAsia="Times New Roman" w:hAnsi="Times New Roman" w:cs="Times New Roman"/>
                <w:color w:val="000000" w:themeColor="text1"/>
                <w:sz w:val="28"/>
                <w:szCs w:val="28"/>
                <w:lang w:eastAsia="ru-RU"/>
              </w:rPr>
              <w:t>ч</w:t>
            </w:r>
            <w:r w:rsidRPr="0097502D">
              <w:rPr>
                <w:rFonts w:ascii="Times New Roman" w:eastAsia="Times New Roman" w:hAnsi="Times New Roman" w:cs="Times New Roman"/>
                <w:color w:val="000000" w:themeColor="text1"/>
                <w:sz w:val="28"/>
                <w:szCs w:val="28"/>
                <w:lang w:eastAsia="ru-RU"/>
              </w:rPr>
              <w:t>еской,</w:t>
            </w:r>
            <w:r w:rsidRPr="0097502D">
              <w:rPr>
                <w:rFonts w:ascii="Times New Roman" w:eastAsia="Times New Roman" w:hAnsi="Times New Roman" w:cs="Times New Roman"/>
                <w:color w:val="000000" w:themeColor="text1"/>
                <w:sz w:val="28"/>
                <w:szCs w:val="28"/>
                <w:lang w:val="en-US" w:eastAsia="ru-RU"/>
              </w:rPr>
              <w:t> </w:t>
            </w:r>
            <w:r w:rsidRPr="0097502D">
              <w:rPr>
                <w:rFonts w:ascii="Times New Roman" w:eastAsia="Times New Roman" w:hAnsi="Times New Roman" w:cs="Times New Roman"/>
                <w:color w:val="000000" w:themeColor="text1"/>
                <w:sz w:val="28"/>
                <w:szCs w:val="28"/>
                <w:lang w:eastAsia="ru-RU"/>
              </w:rPr>
              <w:t>поисковой,</w:t>
            </w:r>
            <w:r w:rsidR="00B81235">
              <w:rPr>
                <w:rFonts w:ascii="Times New Roman" w:eastAsia="Times New Roman" w:hAnsi="Times New Roman" w:cs="Times New Roman"/>
                <w:color w:val="000000" w:themeColor="text1"/>
                <w:sz w:val="28"/>
                <w:szCs w:val="28"/>
                <w:lang w:eastAsia="ru-RU"/>
              </w:rPr>
              <w:t xml:space="preserve"> </w:t>
            </w:r>
            <w:r w:rsidRPr="0097502D">
              <w:rPr>
                <w:rFonts w:ascii="Times New Roman" w:eastAsia="Times New Roman" w:hAnsi="Times New Roman" w:cs="Times New Roman"/>
                <w:color w:val="000000" w:themeColor="text1"/>
                <w:sz w:val="28"/>
                <w:szCs w:val="28"/>
                <w:lang w:eastAsia="ru-RU"/>
              </w:rPr>
              <w:t>социально-значимой,</w:t>
            </w:r>
            <w:r w:rsidRPr="0097502D">
              <w:rPr>
                <w:rFonts w:ascii="Times New Roman" w:eastAsia="Times New Roman" w:hAnsi="Times New Roman" w:cs="Times New Roman"/>
                <w:color w:val="000000" w:themeColor="text1"/>
                <w:sz w:val="28"/>
                <w:szCs w:val="28"/>
                <w:lang w:val="en-US" w:eastAsia="ru-RU"/>
              </w:rPr>
              <w:t> </w:t>
            </w:r>
            <w:r w:rsidRPr="0097502D">
              <w:rPr>
                <w:rFonts w:ascii="Times New Roman" w:eastAsia="Times New Roman" w:hAnsi="Times New Roman" w:cs="Times New Roman"/>
                <w:color w:val="000000" w:themeColor="text1"/>
                <w:sz w:val="28"/>
                <w:szCs w:val="28"/>
                <w:lang w:eastAsia="ru-RU"/>
              </w:rPr>
              <w:t>спортивной,</w:t>
            </w:r>
            <w:r w:rsidRPr="0097502D">
              <w:rPr>
                <w:rFonts w:ascii="Times New Roman" w:eastAsia="Times New Roman" w:hAnsi="Times New Roman" w:cs="Times New Roman"/>
                <w:color w:val="000000" w:themeColor="text1"/>
                <w:sz w:val="28"/>
                <w:szCs w:val="28"/>
                <w:lang w:val="en-US" w:eastAsia="ru-RU"/>
              </w:rPr>
              <w:t> </w:t>
            </w:r>
            <w:r w:rsidRPr="0097502D">
              <w:rPr>
                <w:rFonts w:ascii="Times New Roman" w:eastAsia="Times New Roman" w:hAnsi="Times New Roman" w:cs="Times New Roman"/>
                <w:color w:val="000000" w:themeColor="text1"/>
                <w:sz w:val="28"/>
                <w:szCs w:val="28"/>
                <w:lang w:eastAsia="ru-RU"/>
              </w:rPr>
              <w:t>организаторской.</w:t>
            </w:r>
          </w:p>
        </w:tc>
      </w:tr>
      <w:tr w:rsidR="00F014DF" w:rsidRPr="0097502D"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val="en-US" w:eastAsia="ru-RU"/>
              </w:rPr>
            </w:pPr>
            <w:proofErr w:type="spellStart"/>
            <w:r w:rsidRPr="0097502D">
              <w:rPr>
                <w:rFonts w:ascii="Times New Roman" w:eastAsia="Times New Roman" w:hAnsi="Times New Roman" w:cs="Times New Roman"/>
                <w:color w:val="000000" w:themeColor="text1"/>
                <w:sz w:val="28"/>
                <w:szCs w:val="28"/>
                <w:lang w:val="en-US" w:eastAsia="ru-RU"/>
              </w:rPr>
              <w:t>Терроризм</w:t>
            </w:r>
            <w:proofErr w:type="spellEnd"/>
            <w:r w:rsidRPr="0097502D">
              <w:rPr>
                <w:rFonts w:ascii="Times New Roman" w:eastAsia="Times New Roman" w:hAnsi="Times New Roman" w:cs="Times New Roman"/>
                <w:color w:val="000000" w:themeColor="text1"/>
                <w:sz w:val="28"/>
                <w:szCs w:val="28"/>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97502D" w:rsidRDefault="00F014DF" w:rsidP="0097502D">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97502D">
              <w:rPr>
                <w:rFonts w:ascii="Times New Roman" w:eastAsia="Times New Roman" w:hAnsi="Times New Roman" w:cs="Times New Roman"/>
                <w:color w:val="000000" w:themeColor="text1"/>
                <w:sz w:val="28"/>
                <w:szCs w:val="28"/>
                <w:lang w:eastAsia="ru-RU"/>
              </w:rPr>
              <w:t>Инструктаж по ТБ для взрослых и детей.</w:t>
            </w:r>
            <w:r w:rsidRPr="0097502D">
              <w:rPr>
                <w:rFonts w:ascii="Times New Roman" w:eastAsia="Times New Roman" w:hAnsi="Times New Roman" w:cs="Times New Roman"/>
                <w:color w:val="000000" w:themeColor="text1"/>
                <w:sz w:val="28"/>
                <w:szCs w:val="28"/>
                <w:lang w:eastAsia="ru-RU"/>
              </w:rPr>
              <w:br/>
              <w:t>Профилактическая работа по предупреждению несчастных случаев.</w:t>
            </w:r>
          </w:p>
        </w:tc>
      </w:tr>
    </w:tbl>
    <w:p w:rsidR="00F014DF" w:rsidRPr="0097502D" w:rsidRDefault="00F014DF" w:rsidP="0097502D">
      <w:pPr>
        <w:widowControl w:val="0"/>
        <w:autoSpaceDE w:val="0"/>
        <w:autoSpaceDN w:val="0"/>
        <w:spacing w:before="93" w:after="0" w:line="240" w:lineRule="auto"/>
        <w:jc w:val="both"/>
        <w:outlineLvl w:val="1"/>
        <w:rPr>
          <w:rFonts w:ascii="Times New Roman" w:eastAsia="Times New Roman" w:hAnsi="Times New Roman" w:cs="Times New Roman"/>
          <w:b/>
          <w:bCs/>
          <w:color w:val="000000" w:themeColor="text1"/>
          <w:sz w:val="28"/>
          <w:szCs w:val="28"/>
        </w:rPr>
      </w:pPr>
    </w:p>
    <w:p w:rsidR="00A9369D" w:rsidRPr="0097502D"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Список использованных источников и литературы</w:t>
      </w:r>
    </w:p>
    <w:p w:rsidR="00A9369D" w:rsidRPr="0097502D"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p>
    <w:p w:rsidR="00044310" w:rsidRPr="0097502D"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1. Аракелян Ю.А. «Смена маленького роста»: сборник </w:t>
      </w:r>
      <w:proofErr w:type="spellStart"/>
      <w:r w:rsidRPr="0097502D">
        <w:rPr>
          <w:rFonts w:ascii="Times New Roman" w:hAnsi="Times New Roman" w:cs="Times New Roman"/>
          <w:color w:val="000000" w:themeColor="text1"/>
          <w:sz w:val="28"/>
          <w:szCs w:val="28"/>
        </w:rPr>
        <w:t>информационнометодических</w:t>
      </w:r>
      <w:proofErr w:type="spellEnd"/>
      <w:r w:rsidRPr="0097502D">
        <w:rPr>
          <w:rFonts w:ascii="Times New Roman" w:hAnsi="Times New Roman" w:cs="Times New Roman"/>
          <w:color w:val="000000" w:themeColor="text1"/>
          <w:sz w:val="28"/>
          <w:szCs w:val="28"/>
        </w:rPr>
        <w:t xml:space="preserve"> материалов в помощь воспитателю детского лагеря, работающему с детьми 6-11 лет / Ю.А. Аракелян, А.А. </w:t>
      </w:r>
      <w:proofErr w:type="spellStart"/>
      <w:r w:rsidRPr="0097502D">
        <w:rPr>
          <w:rFonts w:ascii="Times New Roman" w:hAnsi="Times New Roman" w:cs="Times New Roman"/>
          <w:color w:val="000000" w:themeColor="text1"/>
          <w:sz w:val="28"/>
          <w:szCs w:val="28"/>
        </w:rPr>
        <w:t>Зарипова</w:t>
      </w:r>
      <w:proofErr w:type="spellEnd"/>
      <w:r w:rsidRPr="0097502D">
        <w:rPr>
          <w:rFonts w:ascii="Times New Roman" w:hAnsi="Times New Roman" w:cs="Times New Roman"/>
          <w:color w:val="000000" w:themeColor="text1"/>
          <w:sz w:val="28"/>
          <w:szCs w:val="28"/>
        </w:rPr>
        <w:t xml:space="preserve">, С.И. Кравцова, О.В. </w:t>
      </w:r>
      <w:proofErr w:type="spellStart"/>
      <w:r w:rsidRPr="0097502D">
        <w:rPr>
          <w:rFonts w:ascii="Times New Roman" w:hAnsi="Times New Roman" w:cs="Times New Roman"/>
          <w:color w:val="000000" w:themeColor="text1"/>
          <w:sz w:val="28"/>
          <w:szCs w:val="28"/>
        </w:rPr>
        <w:t>Шевердина</w:t>
      </w:r>
      <w:proofErr w:type="spellEnd"/>
      <w:r w:rsidRPr="0097502D">
        <w:rPr>
          <w:rFonts w:ascii="Times New Roman" w:hAnsi="Times New Roman" w:cs="Times New Roman"/>
          <w:color w:val="000000" w:themeColor="text1"/>
          <w:sz w:val="28"/>
          <w:szCs w:val="28"/>
        </w:rPr>
        <w:t xml:space="preserve">. ФГБОУ ВДЦ «Орлёнок», 2015. – 80 с. </w:t>
      </w:r>
    </w:p>
    <w:p w:rsidR="00044310" w:rsidRPr="0097502D"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2. Афанасьев С.П. «Что делать с детьми в загородном лагере?» / С. Афанасьев, С. </w:t>
      </w:r>
      <w:proofErr w:type="spellStart"/>
      <w:r w:rsidRPr="0097502D">
        <w:rPr>
          <w:rFonts w:ascii="Times New Roman" w:hAnsi="Times New Roman" w:cs="Times New Roman"/>
          <w:color w:val="000000" w:themeColor="text1"/>
          <w:sz w:val="28"/>
          <w:szCs w:val="28"/>
        </w:rPr>
        <w:t>Коморин</w:t>
      </w:r>
      <w:proofErr w:type="spellEnd"/>
      <w:r w:rsidRPr="0097502D">
        <w:rPr>
          <w:rFonts w:ascii="Times New Roman" w:hAnsi="Times New Roman" w:cs="Times New Roman"/>
          <w:color w:val="000000" w:themeColor="text1"/>
          <w:sz w:val="28"/>
          <w:szCs w:val="28"/>
        </w:rPr>
        <w:t xml:space="preserve">, А. Тимонин. – М.: МЦ «Вариант», 2002. – 224 с. </w:t>
      </w:r>
    </w:p>
    <w:p w:rsidR="00044310" w:rsidRPr="0097502D"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3. </w:t>
      </w:r>
      <w:proofErr w:type="spellStart"/>
      <w:r w:rsidRPr="0097502D">
        <w:rPr>
          <w:rFonts w:ascii="Times New Roman" w:hAnsi="Times New Roman" w:cs="Times New Roman"/>
          <w:color w:val="000000" w:themeColor="text1"/>
          <w:sz w:val="28"/>
          <w:szCs w:val="28"/>
        </w:rPr>
        <w:t>Багапова</w:t>
      </w:r>
      <w:proofErr w:type="spellEnd"/>
      <w:r w:rsidRPr="0097502D">
        <w:rPr>
          <w:rFonts w:ascii="Times New Roman" w:hAnsi="Times New Roman" w:cs="Times New Roman"/>
          <w:color w:val="000000" w:themeColor="text1"/>
          <w:sz w:val="28"/>
          <w:szCs w:val="28"/>
        </w:rPr>
        <w:t xml:space="preserve"> Л.Д. «Мгновения отличного настроения»: методический сборник игр и упражнений для отрядного педагога / Л.Д. </w:t>
      </w:r>
      <w:proofErr w:type="spellStart"/>
      <w:r w:rsidRPr="0097502D">
        <w:rPr>
          <w:rFonts w:ascii="Times New Roman" w:hAnsi="Times New Roman" w:cs="Times New Roman"/>
          <w:color w:val="000000" w:themeColor="text1"/>
          <w:sz w:val="28"/>
          <w:szCs w:val="28"/>
        </w:rPr>
        <w:t>Багапова</w:t>
      </w:r>
      <w:proofErr w:type="spellEnd"/>
      <w:r w:rsidRPr="0097502D">
        <w:rPr>
          <w:rFonts w:ascii="Times New Roman" w:hAnsi="Times New Roman" w:cs="Times New Roman"/>
          <w:color w:val="000000" w:themeColor="text1"/>
          <w:sz w:val="28"/>
          <w:szCs w:val="28"/>
        </w:rPr>
        <w:t xml:space="preserve">, А.А. </w:t>
      </w:r>
      <w:proofErr w:type="spellStart"/>
      <w:r w:rsidRPr="0097502D">
        <w:rPr>
          <w:rFonts w:ascii="Times New Roman" w:hAnsi="Times New Roman" w:cs="Times New Roman"/>
          <w:color w:val="000000" w:themeColor="text1"/>
          <w:sz w:val="28"/>
          <w:szCs w:val="28"/>
        </w:rPr>
        <w:t>Сайфина</w:t>
      </w:r>
      <w:proofErr w:type="spellEnd"/>
      <w:r w:rsidRPr="0097502D">
        <w:rPr>
          <w:rFonts w:ascii="Times New Roman" w:hAnsi="Times New Roman" w:cs="Times New Roman"/>
          <w:color w:val="000000" w:themeColor="text1"/>
          <w:sz w:val="28"/>
          <w:szCs w:val="28"/>
        </w:rPr>
        <w:t xml:space="preserve">, Н.А. </w:t>
      </w:r>
      <w:proofErr w:type="spellStart"/>
      <w:r w:rsidRPr="0097502D">
        <w:rPr>
          <w:rFonts w:ascii="Times New Roman" w:hAnsi="Times New Roman" w:cs="Times New Roman"/>
          <w:color w:val="000000" w:themeColor="text1"/>
          <w:sz w:val="28"/>
          <w:szCs w:val="28"/>
        </w:rPr>
        <w:t>Сакович</w:t>
      </w:r>
      <w:proofErr w:type="spellEnd"/>
      <w:r w:rsidRPr="0097502D">
        <w:rPr>
          <w:rFonts w:ascii="Times New Roman" w:hAnsi="Times New Roman" w:cs="Times New Roman"/>
          <w:color w:val="000000" w:themeColor="text1"/>
          <w:sz w:val="28"/>
          <w:szCs w:val="28"/>
        </w:rPr>
        <w:t xml:space="preserve">. ФГБОУ ВДЦ «Орлёнок», 2020. – 40 с.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4. Беляков Ю.Д. «Методика организации коллективных творческих дел и игр»: методическое пособие. Издание 2-е, переработанное и дополненное. ФГБОУ ВДЦ «Орлёнок», 2020. – 80 с.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5. Васильковская Н.И. «Создай команду!»: методическое пособие / Н.И. Васильковская, А.А. </w:t>
      </w:r>
      <w:proofErr w:type="spellStart"/>
      <w:r w:rsidRPr="0097502D">
        <w:rPr>
          <w:rFonts w:ascii="Times New Roman" w:hAnsi="Times New Roman" w:cs="Times New Roman"/>
          <w:color w:val="000000" w:themeColor="text1"/>
          <w:sz w:val="28"/>
          <w:szCs w:val="28"/>
        </w:rPr>
        <w:t>Сайфина</w:t>
      </w:r>
      <w:proofErr w:type="spellEnd"/>
      <w:r w:rsidRPr="0097502D">
        <w:rPr>
          <w:rFonts w:ascii="Times New Roman" w:hAnsi="Times New Roman" w:cs="Times New Roman"/>
          <w:color w:val="000000" w:themeColor="text1"/>
          <w:sz w:val="28"/>
          <w:szCs w:val="28"/>
        </w:rPr>
        <w:t xml:space="preserve">, Л.Р. Уварова, Ю.С. Шатрова. ФГБОУ ВДЦ «Орлёнок», 2020. – 80 с.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6. </w:t>
      </w:r>
      <w:proofErr w:type="spellStart"/>
      <w:r w:rsidRPr="0097502D">
        <w:rPr>
          <w:rFonts w:ascii="Times New Roman" w:hAnsi="Times New Roman" w:cs="Times New Roman"/>
          <w:color w:val="000000" w:themeColor="text1"/>
          <w:sz w:val="28"/>
          <w:szCs w:val="28"/>
        </w:rPr>
        <w:t>Газман</w:t>
      </w:r>
      <w:proofErr w:type="spellEnd"/>
      <w:r w:rsidRPr="0097502D">
        <w:rPr>
          <w:rFonts w:ascii="Times New Roman" w:hAnsi="Times New Roman" w:cs="Times New Roman"/>
          <w:color w:val="000000" w:themeColor="text1"/>
          <w:sz w:val="28"/>
          <w:szCs w:val="28"/>
        </w:rPr>
        <w:t xml:space="preserve"> О.С. «Каникулы: игра, воспитание» / Под ред. О.С. </w:t>
      </w:r>
      <w:proofErr w:type="spellStart"/>
      <w:r w:rsidRPr="0097502D">
        <w:rPr>
          <w:rFonts w:ascii="Times New Roman" w:hAnsi="Times New Roman" w:cs="Times New Roman"/>
          <w:color w:val="000000" w:themeColor="text1"/>
          <w:sz w:val="28"/>
          <w:szCs w:val="28"/>
        </w:rPr>
        <w:t>Газмана</w:t>
      </w:r>
      <w:proofErr w:type="spellEnd"/>
      <w:r w:rsidRPr="0097502D">
        <w:rPr>
          <w:rFonts w:ascii="Times New Roman" w:hAnsi="Times New Roman" w:cs="Times New Roman"/>
          <w:color w:val="000000" w:themeColor="text1"/>
          <w:sz w:val="28"/>
          <w:szCs w:val="28"/>
        </w:rPr>
        <w:t xml:space="preserve"> – М.: Просвещение, 1988 – 160 с.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7. </w:t>
      </w:r>
      <w:proofErr w:type="spellStart"/>
      <w:r w:rsidRPr="0097502D">
        <w:rPr>
          <w:rFonts w:ascii="Times New Roman" w:hAnsi="Times New Roman" w:cs="Times New Roman"/>
          <w:color w:val="000000" w:themeColor="text1"/>
          <w:sz w:val="28"/>
          <w:szCs w:val="28"/>
        </w:rPr>
        <w:t>Газман</w:t>
      </w:r>
      <w:proofErr w:type="spellEnd"/>
      <w:r w:rsidRPr="0097502D">
        <w:rPr>
          <w:rFonts w:ascii="Times New Roman" w:hAnsi="Times New Roman" w:cs="Times New Roman"/>
          <w:color w:val="000000" w:themeColor="text1"/>
          <w:sz w:val="28"/>
          <w:szCs w:val="28"/>
        </w:rPr>
        <w:t xml:space="preserve"> О.С. «Педагогика в пионерском лагере: Из опыта работы Всероссийского </w:t>
      </w:r>
      <w:r w:rsidRPr="0097502D">
        <w:rPr>
          <w:rFonts w:ascii="Times New Roman" w:hAnsi="Times New Roman" w:cs="Times New Roman"/>
          <w:color w:val="000000" w:themeColor="text1"/>
          <w:sz w:val="28"/>
          <w:szCs w:val="28"/>
        </w:rPr>
        <w:lastRenderedPageBreak/>
        <w:t xml:space="preserve">п/л «Орлёнок» / О.С. </w:t>
      </w:r>
      <w:proofErr w:type="spellStart"/>
      <w:r w:rsidRPr="0097502D">
        <w:rPr>
          <w:rFonts w:ascii="Times New Roman" w:hAnsi="Times New Roman" w:cs="Times New Roman"/>
          <w:color w:val="000000" w:themeColor="text1"/>
          <w:sz w:val="28"/>
          <w:szCs w:val="28"/>
        </w:rPr>
        <w:t>Газман</w:t>
      </w:r>
      <w:proofErr w:type="spellEnd"/>
      <w:r w:rsidRPr="0097502D">
        <w:rPr>
          <w:rFonts w:ascii="Times New Roman" w:hAnsi="Times New Roman" w:cs="Times New Roman"/>
          <w:color w:val="000000" w:themeColor="text1"/>
          <w:sz w:val="28"/>
          <w:szCs w:val="28"/>
        </w:rPr>
        <w:t xml:space="preserve">, В.Ф. Матвеев. – М.: Педагогика, 1982 – 96 с.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8. Ершова Л.В. Организационно-педагогические условия социализации ребенка во временном внешкольном объединении: специальность 13.00.01. «Общая педагогика, история педагогики и образования»: диссертация на соискание учёной степени кандидата педагогических наук/ Ершова Людмила Викторовна; Ярославский государственный педагогический университет им. К.Д. Ушинского. – Ярославль, 1995. – 183.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9. </w:t>
      </w:r>
      <w:proofErr w:type="spellStart"/>
      <w:r w:rsidRPr="0097502D">
        <w:rPr>
          <w:rFonts w:ascii="Times New Roman" w:hAnsi="Times New Roman" w:cs="Times New Roman"/>
          <w:color w:val="000000" w:themeColor="text1"/>
          <w:sz w:val="28"/>
          <w:szCs w:val="28"/>
        </w:rPr>
        <w:t>Зубахин</w:t>
      </w:r>
      <w:proofErr w:type="spellEnd"/>
      <w:r w:rsidRPr="0097502D">
        <w:rPr>
          <w:rFonts w:ascii="Times New Roman" w:hAnsi="Times New Roman" w:cs="Times New Roman"/>
          <w:color w:val="000000" w:themeColor="text1"/>
          <w:sz w:val="28"/>
          <w:szCs w:val="28"/>
        </w:rPr>
        <w:t xml:space="preserve"> А.А. «Откроет целый мир вожатый»: книга отрядного вожатого «Орлёнка» / А.А. </w:t>
      </w:r>
      <w:proofErr w:type="spellStart"/>
      <w:r w:rsidRPr="0097502D">
        <w:rPr>
          <w:rFonts w:ascii="Times New Roman" w:hAnsi="Times New Roman" w:cs="Times New Roman"/>
          <w:color w:val="000000" w:themeColor="text1"/>
          <w:sz w:val="28"/>
          <w:szCs w:val="28"/>
        </w:rPr>
        <w:t>Зубахин</w:t>
      </w:r>
      <w:proofErr w:type="spellEnd"/>
      <w:r w:rsidRPr="0097502D">
        <w:rPr>
          <w:rFonts w:ascii="Times New Roman" w:hAnsi="Times New Roman" w:cs="Times New Roman"/>
          <w:color w:val="000000" w:themeColor="text1"/>
          <w:sz w:val="28"/>
          <w:szCs w:val="28"/>
        </w:rPr>
        <w:t xml:space="preserve">, А.В. Яблокова. ФГБОУ ВДЦ «Орлёнок», 2015. – 336 с. 10. </w:t>
      </w:r>
      <w:proofErr w:type="spellStart"/>
      <w:r w:rsidRPr="0097502D">
        <w:rPr>
          <w:rFonts w:ascii="Times New Roman" w:hAnsi="Times New Roman" w:cs="Times New Roman"/>
          <w:color w:val="000000" w:themeColor="text1"/>
          <w:sz w:val="28"/>
          <w:szCs w:val="28"/>
        </w:rPr>
        <w:t>Зубахин</w:t>
      </w:r>
      <w:proofErr w:type="spellEnd"/>
      <w:r w:rsidRPr="0097502D">
        <w:rPr>
          <w:rFonts w:ascii="Times New Roman" w:hAnsi="Times New Roman" w:cs="Times New Roman"/>
          <w:color w:val="000000" w:themeColor="text1"/>
          <w:sz w:val="28"/>
          <w:szCs w:val="28"/>
        </w:rP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w:t>
      </w:r>
      <w:proofErr w:type="spellStart"/>
      <w:r w:rsidRPr="0097502D">
        <w:rPr>
          <w:rFonts w:ascii="Times New Roman" w:hAnsi="Times New Roman" w:cs="Times New Roman"/>
          <w:color w:val="000000" w:themeColor="text1"/>
          <w:sz w:val="28"/>
          <w:szCs w:val="28"/>
        </w:rPr>
        <w:t>Зубахин</w:t>
      </w:r>
      <w:proofErr w:type="spellEnd"/>
      <w:r w:rsidRPr="0097502D">
        <w:rPr>
          <w:rFonts w:ascii="Times New Roman" w:hAnsi="Times New Roman" w:cs="Times New Roman"/>
          <w:color w:val="000000" w:themeColor="text1"/>
          <w:sz w:val="28"/>
          <w:szCs w:val="28"/>
        </w:rPr>
        <w:t xml:space="preserve">, Т.Л. Хацкевич. Издание 1-е, переработанное. ФГБОУ ВДЦ «Орлёнок», 2012. – 112 с. ил.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11. 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12. Иванов И.П. О сущности воспитательной работы в начальных классах // Педагогика начальной школы: </w:t>
      </w:r>
      <w:proofErr w:type="spellStart"/>
      <w:r w:rsidRPr="0097502D">
        <w:rPr>
          <w:rFonts w:ascii="Times New Roman" w:hAnsi="Times New Roman" w:cs="Times New Roman"/>
          <w:color w:val="000000" w:themeColor="text1"/>
          <w:sz w:val="28"/>
          <w:szCs w:val="28"/>
        </w:rPr>
        <w:t>ХХIГерценовские</w:t>
      </w:r>
      <w:proofErr w:type="spellEnd"/>
      <w:r w:rsidRPr="0097502D">
        <w:rPr>
          <w:rFonts w:ascii="Times New Roman" w:hAnsi="Times New Roman" w:cs="Times New Roman"/>
          <w:color w:val="000000" w:themeColor="text1"/>
          <w:sz w:val="28"/>
          <w:szCs w:val="28"/>
        </w:rPr>
        <w:t xml:space="preserve"> чтения. – Л.: ЛГПИ им. А. И. Герцена, 1968. ФГБОУ ВДЦ «Орлёнок» 24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13. Иванченко И.В. «Как рождается </w:t>
      </w:r>
      <w:proofErr w:type="spellStart"/>
      <w:r w:rsidRPr="0097502D">
        <w:rPr>
          <w:rFonts w:ascii="Times New Roman" w:hAnsi="Times New Roman" w:cs="Times New Roman"/>
          <w:color w:val="000000" w:themeColor="text1"/>
          <w:sz w:val="28"/>
          <w:szCs w:val="28"/>
        </w:rPr>
        <w:t>микрогруппа</w:t>
      </w:r>
      <w:proofErr w:type="spellEnd"/>
      <w:r w:rsidRPr="0097502D">
        <w:rPr>
          <w:rFonts w:ascii="Times New Roman" w:hAnsi="Times New Roman" w:cs="Times New Roman"/>
          <w:color w:val="000000" w:themeColor="text1"/>
          <w:sz w:val="28"/>
          <w:szCs w:val="28"/>
        </w:rPr>
        <w:t xml:space="preserve">?»: методическое пособие Издание 2-е, переработанное и дополненное. ФГБОУ ВДЦ «Орлёнок», 2020. – 80 с.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14. 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в детском лагере. Издание 2-е, дополненное и переработанное. ФГБОУ ВДЦ «Орлёнок», 2015. – 108 с.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15. Ковалёва А.Г. «Педагогика «Орлёнка» в терминах и понятиях»: уч. пособие-словарь / А.Г. Ковалёва, Е.И. Бойко, С.И. Панченко, И.В. Романец, А.М. Кузнецова. – М: Собеседник, 2005. – 192 с.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16. </w:t>
      </w:r>
      <w:proofErr w:type="spellStart"/>
      <w:r w:rsidRPr="0097502D">
        <w:rPr>
          <w:rFonts w:ascii="Times New Roman" w:hAnsi="Times New Roman" w:cs="Times New Roman"/>
          <w:color w:val="000000" w:themeColor="text1"/>
          <w:sz w:val="28"/>
          <w:szCs w:val="28"/>
        </w:rPr>
        <w:t>Лутошкин</w:t>
      </w:r>
      <w:proofErr w:type="spellEnd"/>
      <w:r w:rsidRPr="0097502D">
        <w:rPr>
          <w:rFonts w:ascii="Times New Roman" w:hAnsi="Times New Roman" w:cs="Times New Roman"/>
          <w:color w:val="000000" w:themeColor="text1"/>
          <w:sz w:val="28"/>
          <w:szCs w:val="28"/>
        </w:rPr>
        <w:t xml:space="preserve"> А.Н. «Как вести за собой» / А.Н. </w:t>
      </w:r>
      <w:proofErr w:type="spellStart"/>
      <w:r w:rsidRPr="0097502D">
        <w:rPr>
          <w:rFonts w:ascii="Times New Roman" w:hAnsi="Times New Roman" w:cs="Times New Roman"/>
          <w:color w:val="000000" w:themeColor="text1"/>
          <w:sz w:val="28"/>
          <w:szCs w:val="28"/>
        </w:rPr>
        <w:t>Лутошкин</w:t>
      </w:r>
      <w:proofErr w:type="spellEnd"/>
      <w:r w:rsidRPr="0097502D">
        <w:rPr>
          <w:rFonts w:ascii="Times New Roman" w:hAnsi="Times New Roman" w:cs="Times New Roman"/>
          <w:color w:val="000000" w:themeColor="text1"/>
          <w:sz w:val="28"/>
          <w:szCs w:val="28"/>
        </w:rPr>
        <w:t xml:space="preserve">, под ред. Б.З. Вульфова. – М.: Просвещение, 1986 – 208 с.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17. Можейко О.В. «Организация аналитической работы с детьми в отряде»: методическое пособие. ФГБОУ ВДЦ «Орлёнок», 2017. – 44 с.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18. Можейко О.В. «Педагогическая диагностика в отрядной работе»: методическое пособие. ФГБОУ ВДЦ «Орлёнок», 2017. – 56 с. </w:t>
      </w:r>
    </w:p>
    <w:p w:rsidR="00B81235"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19. Можейко О.В. «Сто незаданных вопросов»: сборник информационно-методических материалов в помощь отрядному воспитателю «Орлёнка». Издание 2-е, переработанное. ФГБОУ ВДЦ «Орлёнок», 2018. – 108 с. </w:t>
      </w:r>
    </w:p>
    <w:p w:rsidR="006363FF"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20. Панченко С.И. «День за днём в жизни вожатого». – М.: Издательский дом «Народное образование», 2008. – 354 с. </w:t>
      </w:r>
    </w:p>
    <w:p w:rsidR="006363FF"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21. </w:t>
      </w:r>
      <w:proofErr w:type="spellStart"/>
      <w:r w:rsidRPr="0097502D">
        <w:rPr>
          <w:rFonts w:ascii="Times New Roman" w:hAnsi="Times New Roman" w:cs="Times New Roman"/>
          <w:color w:val="000000" w:themeColor="text1"/>
          <w:sz w:val="28"/>
          <w:szCs w:val="28"/>
        </w:rPr>
        <w:t>Сайфутдинова</w:t>
      </w:r>
      <w:proofErr w:type="spellEnd"/>
      <w:r w:rsidRPr="0097502D">
        <w:rPr>
          <w:rFonts w:ascii="Times New Roman" w:hAnsi="Times New Roman" w:cs="Times New Roman"/>
          <w:color w:val="000000" w:themeColor="text1"/>
          <w:sz w:val="28"/>
          <w:szCs w:val="28"/>
        </w:rPr>
        <w:t xml:space="preserve">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учёной степени кандидата педагогических наук/ </w:t>
      </w:r>
      <w:proofErr w:type="spellStart"/>
      <w:r w:rsidRPr="0097502D">
        <w:rPr>
          <w:rFonts w:ascii="Times New Roman" w:hAnsi="Times New Roman" w:cs="Times New Roman"/>
          <w:color w:val="000000" w:themeColor="text1"/>
          <w:sz w:val="28"/>
          <w:szCs w:val="28"/>
        </w:rPr>
        <w:t>Сайфутдинова</w:t>
      </w:r>
      <w:proofErr w:type="spellEnd"/>
      <w:r w:rsidRPr="0097502D">
        <w:rPr>
          <w:rFonts w:ascii="Times New Roman" w:hAnsi="Times New Roman" w:cs="Times New Roman"/>
          <w:color w:val="000000" w:themeColor="text1"/>
          <w:sz w:val="28"/>
          <w:szCs w:val="28"/>
        </w:rPr>
        <w:t xml:space="preserve"> Лариса </w:t>
      </w:r>
      <w:proofErr w:type="spellStart"/>
      <w:r w:rsidRPr="0097502D">
        <w:rPr>
          <w:rFonts w:ascii="Times New Roman" w:hAnsi="Times New Roman" w:cs="Times New Roman"/>
          <w:color w:val="000000" w:themeColor="text1"/>
          <w:sz w:val="28"/>
          <w:szCs w:val="28"/>
        </w:rPr>
        <w:t>Рафиковна</w:t>
      </w:r>
      <w:proofErr w:type="spellEnd"/>
      <w:r w:rsidRPr="0097502D">
        <w:rPr>
          <w:rFonts w:ascii="Times New Roman" w:hAnsi="Times New Roman" w:cs="Times New Roman"/>
          <w:color w:val="000000" w:themeColor="text1"/>
          <w:sz w:val="28"/>
          <w:szCs w:val="28"/>
        </w:rPr>
        <w:t xml:space="preserve">; Костромской государственный университет им. Н.А. Некрасова. – Кострома, 2001. – 209 с. </w:t>
      </w:r>
    </w:p>
    <w:p w:rsidR="006363FF"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lastRenderedPageBreak/>
        <w:t xml:space="preserve">22. </w:t>
      </w:r>
      <w:proofErr w:type="spellStart"/>
      <w:r w:rsidRPr="0097502D">
        <w:rPr>
          <w:rFonts w:ascii="Times New Roman" w:hAnsi="Times New Roman" w:cs="Times New Roman"/>
          <w:color w:val="000000" w:themeColor="text1"/>
          <w:sz w:val="28"/>
          <w:szCs w:val="28"/>
        </w:rPr>
        <w:t>Столярова</w:t>
      </w:r>
      <w:proofErr w:type="spellEnd"/>
      <w:r w:rsidRPr="0097502D">
        <w:rPr>
          <w:rFonts w:ascii="Times New Roman" w:hAnsi="Times New Roman" w:cs="Times New Roman"/>
          <w:color w:val="000000" w:themeColor="text1"/>
          <w:sz w:val="28"/>
          <w:szCs w:val="28"/>
        </w:rPr>
        <w:t xml:space="preserve"> В.В. «Развитие детской активности и инициативы»: методическое пособие. ФГБОУ ВДЦ «Орлёнок», 2015. – 80 с. </w:t>
      </w:r>
    </w:p>
    <w:p w:rsidR="006363FF"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23. </w:t>
      </w:r>
      <w:proofErr w:type="spellStart"/>
      <w:r w:rsidRPr="0097502D">
        <w:rPr>
          <w:rFonts w:ascii="Times New Roman" w:hAnsi="Times New Roman" w:cs="Times New Roman"/>
          <w:color w:val="000000" w:themeColor="text1"/>
          <w:sz w:val="28"/>
          <w:szCs w:val="28"/>
        </w:rPr>
        <w:t>Фришман</w:t>
      </w:r>
      <w:proofErr w:type="spellEnd"/>
      <w:r w:rsidRPr="0097502D">
        <w:rPr>
          <w:rFonts w:ascii="Times New Roman" w:hAnsi="Times New Roman" w:cs="Times New Roman"/>
          <w:color w:val="000000" w:themeColor="text1"/>
          <w:sz w:val="28"/>
          <w:szCs w:val="28"/>
        </w:rPr>
        <w:t xml:space="preserve"> И.И. Игровое взаимодействие в детских объединениях: специальность 13.00.01. «Общая педагогика, история педагогики и образования»: диссертация на соискание учёной степени доктора педагогических наук/ </w:t>
      </w:r>
      <w:proofErr w:type="spellStart"/>
      <w:r w:rsidRPr="0097502D">
        <w:rPr>
          <w:rFonts w:ascii="Times New Roman" w:hAnsi="Times New Roman" w:cs="Times New Roman"/>
          <w:color w:val="000000" w:themeColor="text1"/>
          <w:sz w:val="28"/>
          <w:szCs w:val="28"/>
        </w:rPr>
        <w:t>Фришман</w:t>
      </w:r>
      <w:proofErr w:type="spellEnd"/>
      <w:r w:rsidRPr="0097502D">
        <w:rPr>
          <w:rFonts w:ascii="Times New Roman" w:hAnsi="Times New Roman" w:cs="Times New Roman"/>
          <w:color w:val="000000" w:themeColor="text1"/>
          <w:sz w:val="28"/>
          <w:szCs w:val="28"/>
        </w:rPr>
        <w:t xml:space="preserve"> Ирина Игоревна; Ярославский государственный педагогический университет им. К.Д. Ушинского. – Ярославль, 2001. – 340 с. </w:t>
      </w:r>
    </w:p>
    <w:p w:rsidR="006363FF"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24. </w:t>
      </w:r>
      <w:proofErr w:type="spellStart"/>
      <w:r w:rsidRPr="0097502D">
        <w:rPr>
          <w:rFonts w:ascii="Times New Roman" w:hAnsi="Times New Roman" w:cs="Times New Roman"/>
          <w:color w:val="000000" w:themeColor="text1"/>
          <w:sz w:val="28"/>
          <w:szCs w:val="28"/>
        </w:rPr>
        <w:t>Хуснутдинова</w:t>
      </w:r>
      <w:proofErr w:type="spellEnd"/>
      <w:r w:rsidRPr="0097502D">
        <w:rPr>
          <w:rFonts w:ascii="Times New Roman" w:hAnsi="Times New Roman" w:cs="Times New Roman"/>
          <w:color w:val="000000" w:themeColor="text1"/>
          <w:sz w:val="28"/>
          <w:szCs w:val="28"/>
        </w:rPr>
        <w:t xml:space="preserve"> И. «Орлёнок». Книга вожатого. – М.: Собеседник, 2005. – 352 с. </w:t>
      </w:r>
    </w:p>
    <w:p w:rsidR="006363FF"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25. </w:t>
      </w:r>
      <w:proofErr w:type="spellStart"/>
      <w:r w:rsidRPr="0097502D">
        <w:rPr>
          <w:rFonts w:ascii="Times New Roman" w:hAnsi="Times New Roman" w:cs="Times New Roman"/>
          <w:color w:val="000000" w:themeColor="text1"/>
          <w:sz w:val="28"/>
          <w:szCs w:val="28"/>
        </w:rPr>
        <w:t>Чукина</w:t>
      </w:r>
      <w:proofErr w:type="spellEnd"/>
      <w:r w:rsidRPr="0097502D">
        <w:rPr>
          <w:rFonts w:ascii="Times New Roman" w:hAnsi="Times New Roman" w:cs="Times New Roman"/>
          <w:color w:val="000000" w:themeColor="text1"/>
          <w:sz w:val="28"/>
          <w:szCs w:val="28"/>
        </w:rPr>
        <w:t xml:space="preserve"> М.В. «Сказки-подсказки»: методическое пособие / М.В. </w:t>
      </w:r>
      <w:proofErr w:type="spellStart"/>
      <w:r w:rsidRPr="0097502D">
        <w:rPr>
          <w:rFonts w:ascii="Times New Roman" w:hAnsi="Times New Roman" w:cs="Times New Roman"/>
          <w:color w:val="000000" w:themeColor="text1"/>
          <w:sz w:val="28"/>
          <w:szCs w:val="28"/>
        </w:rPr>
        <w:t>Чукина</w:t>
      </w:r>
      <w:proofErr w:type="spellEnd"/>
      <w:r w:rsidRPr="0097502D">
        <w:rPr>
          <w:rFonts w:ascii="Times New Roman" w:hAnsi="Times New Roman" w:cs="Times New Roman"/>
          <w:color w:val="000000" w:themeColor="text1"/>
          <w:sz w:val="28"/>
          <w:szCs w:val="28"/>
        </w:rPr>
        <w:t xml:space="preserve">, Ю.С. Шатрова. ФГБОУ ВДЦ «Орлёнок», 2020. – 64 с. </w:t>
      </w:r>
    </w:p>
    <w:p w:rsidR="006363FF"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26. </w:t>
      </w:r>
      <w:proofErr w:type="spellStart"/>
      <w:r w:rsidRPr="0097502D">
        <w:rPr>
          <w:rFonts w:ascii="Times New Roman" w:hAnsi="Times New Roman" w:cs="Times New Roman"/>
          <w:color w:val="000000" w:themeColor="text1"/>
          <w:sz w:val="28"/>
          <w:szCs w:val="28"/>
        </w:rPr>
        <w:t>Шевердина</w:t>
      </w:r>
      <w:proofErr w:type="spellEnd"/>
      <w:r w:rsidRPr="0097502D">
        <w:rPr>
          <w:rFonts w:ascii="Times New Roman" w:hAnsi="Times New Roman" w:cs="Times New Roman"/>
          <w:color w:val="000000" w:themeColor="text1"/>
          <w:sz w:val="28"/>
          <w:szCs w:val="28"/>
        </w:rPr>
        <w:t xml:space="preserve"> О.В. Педагогические условия формирования опыта </w:t>
      </w:r>
      <w:proofErr w:type="spellStart"/>
      <w:r w:rsidRPr="0097502D">
        <w:rPr>
          <w:rFonts w:ascii="Times New Roman" w:hAnsi="Times New Roman" w:cs="Times New Roman"/>
          <w:color w:val="000000" w:themeColor="text1"/>
          <w:sz w:val="28"/>
          <w:szCs w:val="28"/>
        </w:rPr>
        <w:t>самопрезентации</w:t>
      </w:r>
      <w:proofErr w:type="spellEnd"/>
      <w:r w:rsidRPr="0097502D">
        <w:rPr>
          <w:rFonts w:ascii="Times New Roman" w:hAnsi="Times New Roman" w:cs="Times New Roman"/>
          <w:color w:val="000000" w:themeColor="text1"/>
          <w:sz w:val="28"/>
          <w:szCs w:val="28"/>
        </w:rPr>
        <w:t xml:space="preserve"> подростка во временном детском объединении: специальность 13.00.02 «Теория и методика обучения и воспитания ФГБОУ ВДЦ «Орлёнок» 25 (социальное воспитание в образовательной и высшей школе)»: диссертация на соискание ученой степени кандидата педагогических наук / </w:t>
      </w:r>
      <w:proofErr w:type="spellStart"/>
      <w:r w:rsidRPr="0097502D">
        <w:rPr>
          <w:rFonts w:ascii="Times New Roman" w:hAnsi="Times New Roman" w:cs="Times New Roman"/>
          <w:color w:val="000000" w:themeColor="text1"/>
          <w:sz w:val="28"/>
          <w:szCs w:val="28"/>
        </w:rPr>
        <w:t>Шевердина</w:t>
      </w:r>
      <w:proofErr w:type="spellEnd"/>
      <w:r w:rsidRPr="0097502D">
        <w:rPr>
          <w:rFonts w:ascii="Times New Roman" w:hAnsi="Times New Roman" w:cs="Times New Roman"/>
          <w:color w:val="000000" w:themeColor="text1"/>
          <w:sz w:val="28"/>
          <w:szCs w:val="28"/>
        </w:rPr>
        <w:t xml:space="preserve"> Ольга Васильевна; Государственное образовательное учреждение Высшего профессионального образования Костромской Государственный Университет им. Н. А. Некрасова, 2006. – 225 с. </w:t>
      </w:r>
    </w:p>
    <w:p w:rsidR="006363FF"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27. Шмаков С.А. «Дети на отдыхе»: </w:t>
      </w:r>
      <w:proofErr w:type="spellStart"/>
      <w:proofErr w:type="gramStart"/>
      <w:r w:rsidRPr="0097502D">
        <w:rPr>
          <w:rFonts w:ascii="Times New Roman" w:hAnsi="Times New Roman" w:cs="Times New Roman"/>
          <w:color w:val="000000" w:themeColor="text1"/>
          <w:sz w:val="28"/>
          <w:szCs w:val="28"/>
        </w:rPr>
        <w:t>приклад.энцикл</w:t>
      </w:r>
      <w:proofErr w:type="spellEnd"/>
      <w:proofErr w:type="gramEnd"/>
      <w:r w:rsidRPr="0097502D">
        <w:rPr>
          <w:rFonts w:ascii="Times New Roman" w:hAnsi="Times New Roman" w:cs="Times New Roman"/>
          <w:color w:val="000000" w:themeColor="text1"/>
          <w:sz w:val="28"/>
          <w:szCs w:val="28"/>
        </w:rPr>
        <w:t xml:space="preserve">.: учителю, воспитателю, вожатому – изд., доп. – М., 2001 – 173 с. </w:t>
      </w:r>
    </w:p>
    <w:p w:rsidR="006363FF"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28. Шмаков С.А. «Летний лагерь: вчера и сегодня»: </w:t>
      </w:r>
      <w:proofErr w:type="spellStart"/>
      <w:proofErr w:type="gramStart"/>
      <w:r w:rsidRPr="0097502D">
        <w:rPr>
          <w:rFonts w:ascii="Times New Roman" w:hAnsi="Times New Roman" w:cs="Times New Roman"/>
          <w:color w:val="000000" w:themeColor="text1"/>
          <w:sz w:val="28"/>
          <w:szCs w:val="28"/>
        </w:rPr>
        <w:t>метод.пособие</w:t>
      </w:r>
      <w:proofErr w:type="spellEnd"/>
      <w:proofErr w:type="gramEnd"/>
      <w:r w:rsidRPr="0097502D">
        <w:rPr>
          <w:rFonts w:ascii="Times New Roman" w:hAnsi="Times New Roman" w:cs="Times New Roman"/>
          <w:color w:val="000000" w:themeColor="text1"/>
          <w:sz w:val="28"/>
          <w:szCs w:val="28"/>
        </w:rPr>
        <w:t xml:space="preserve">. Липецк: </w:t>
      </w:r>
      <w:proofErr w:type="spellStart"/>
      <w:r w:rsidRPr="0097502D">
        <w:rPr>
          <w:rFonts w:ascii="Times New Roman" w:hAnsi="Times New Roman" w:cs="Times New Roman"/>
          <w:color w:val="000000" w:themeColor="text1"/>
          <w:sz w:val="28"/>
          <w:szCs w:val="28"/>
        </w:rPr>
        <w:t>Инфол</w:t>
      </w:r>
      <w:proofErr w:type="spellEnd"/>
      <w:r w:rsidRPr="0097502D">
        <w:rPr>
          <w:rFonts w:ascii="Times New Roman" w:hAnsi="Times New Roman" w:cs="Times New Roman"/>
          <w:color w:val="000000" w:themeColor="text1"/>
          <w:sz w:val="28"/>
          <w:szCs w:val="28"/>
        </w:rPr>
        <w:t xml:space="preserve">, 2002. – 384 с. </w:t>
      </w:r>
    </w:p>
    <w:p w:rsidR="006363FF" w:rsidRDefault="00A9369D" w:rsidP="0097502D">
      <w:pPr>
        <w:widowControl w:val="0"/>
        <w:autoSpaceDE w:val="0"/>
        <w:autoSpaceDN w:val="0"/>
        <w:spacing w:after="0" w:line="240" w:lineRule="auto"/>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 xml:space="preserve">29. Шмаков С.А. «Лето, каникулы, лагерь»: экспресс-учеб. пособие: учителю, воспитателю, вожатому. Липецк: </w:t>
      </w:r>
      <w:proofErr w:type="spellStart"/>
      <w:r w:rsidRPr="0097502D">
        <w:rPr>
          <w:rFonts w:ascii="Times New Roman" w:hAnsi="Times New Roman" w:cs="Times New Roman"/>
          <w:color w:val="000000" w:themeColor="text1"/>
          <w:sz w:val="28"/>
          <w:szCs w:val="28"/>
        </w:rPr>
        <w:t>Ориус</w:t>
      </w:r>
      <w:proofErr w:type="spellEnd"/>
      <w:r w:rsidRPr="0097502D">
        <w:rPr>
          <w:rFonts w:ascii="Times New Roman" w:hAnsi="Times New Roman" w:cs="Times New Roman"/>
          <w:color w:val="000000" w:themeColor="text1"/>
          <w:sz w:val="28"/>
          <w:szCs w:val="28"/>
        </w:rPr>
        <w:t xml:space="preserve">, 1995. – 142 с. </w:t>
      </w:r>
    </w:p>
    <w:p w:rsidR="00F014DF" w:rsidRPr="0097502D" w:rsidRDefault="00A9369D"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r w:rsidRPr="0097502D">
        <w:rPr>
          <w:rFonts w:ascii="Times New Roman" w:hAnsi="Times New Roman" w:cs="Times New Roman"/>
          <w:color w:val="000000" w:themeColor="text1"/>
          <w:sz w:val="28"/>
          <w:szCs w:val="28"/>
        </w:rPr>
        <w:t>30. Шмаков С.А. Игра учащихся как педагогический феномен культуры: специальность 13.00.01. «Общая педагогика»: диссертация на соискание учёной степени доктора педагогических наук / Шмаков Сталь Анатольевич; Липецкий государственный педагогичес</w:t>
      </w:r>
      <w:r w:rsidR="006363FF">
        <w:rPr>
          <w:rFonts w:ascii="Times New Roman" w:hAnsi="Times New Roman" w:cs="Times New Roman"/>
          <w:color w:val="000000" w:themeColor="text1"/>
          <w:sz w:val="28"/>
          <w:szCs w:val="28"/>
        </w:rPr>
        <w:t>кий институт</w:t>
      </w: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after="0" w:line="240" w:lineRule="auto"/>
        <w:jc w:val="both"/>
        <w:rPr>
          <w:rFonts w:ascii="Times New Roman" w:eastAsia="Times New Roman" w:hAnsi="Times New Roman" w:cs="Times New Roman"/>
          <w:b/>
          <w:bCs/>
          <w:i/>
          <w:iCs/>
          <w:color w:val="000000" w:themeColor="text1"/>
          <w:kern w:val="24"/>
          <w:sz w:val="28"/>
          <w:szCs w:val="28"/>
        </w:rPr>
        <w:sectPr w:rsidR="00F014DF" w:rsidRPr="0097502D" w:rsidSect="00DB63CF">
          <w:pgSz w:w="11910" w:h="16840"/>
          <w:pgMar w:top="993" w:right="707" w:bottom="567" w:left="1134" w:header="720" w:footer="720" w:gutter="0"/>
          <w:cols w:space="720"/>
        </w:sectPr>
      </w:pPr>
    </w:p>
    <w:p w:rsidR="00F014DF" w:rsidRPr="0097502D" w:rsidRDefault="00132058" w:rsidP="0097502D">
      <w:pPr>
        <w:widowControl w:val="0"/>
        <w:autoSpaceDE w:val="0"/>
        <w:autoSpaceDN w:val="0"/>
        <w:spacing w:after="0" w:line="240" w:lineRule="auto"/>
        <w:ind w:right="911"/>
        <w:contextualSpacing/>
        <w:jc w:val="both"/>
        <w:rPr>
          <w:rFonts w:ascii="Times New Roman" w:eastAsia="Times New Roman" w:hAnsi="Times New Roman" w:cs="Times New Roman"/>
          <w:b/>
          <w:color w:val="000000" w:themeColor="text1"/>
          <w:sz w:val="28"/>
          <w:szCs w:val="28"/>
        </w:rPr>
      </w:pPr>
      <w:r w:rsidRPr="0097502D">
        <w:rPr>
          <w:rFonts w:ascii="Times New Roman" w:eastAsia="Times New Roman" w:hAnsi="Times New Roman" w:cs="Times New Roman"/>
          <w:b/>
          <w:color w:val="000000" w:themeColor="text1"/>
          <w:sz w:val="28"/>
          <w:szCs w:val="28"/>
        </w:rPr>
        <w:lastRenderedPageBreak/>
        <w:t xml:space="preserve">                                                                                             Приложение 1</w:t>
      </w:r>
    </w:p>
    <w:p w:rsidR="00132058" w:rsidRPr="0097502D" w:rsidRDefault="00132058" w:rsidP="0097502D">
      <w:pPr>
        <w:widowControl w:val="0"/>
        <w:autoSpaceDE w:val="0"/>
        <w:autoSpaceDN w:val="0"/>
        <w:spacing w:after="0" w:line="240" w:lineRule="auto"/>
        <w:ind w:right="911"/>
        <w:contextualSpacing/>
        <w:jc w:val="both"/>
        <w:rPr>
          <w:rFonts w:ascii="Times New Roman" w:eastAsia="Times New Roman" w:hAnsi="Times New Roman" w:cs="Times New Roman"/>
          <w:b/>
          <w:color w:val="000000" w:themeColor="text1"/>
          <w:sz w:val="28"/>
          <w:szCs w:val="28"/>
        </w:rPr>
      </w:pPr>
    </w:p>
    <w:tbl>
      <w:tblPr>
        <w:tblStyle w:val="aa"/>
        <w:tblW w:w="10373" w:type="dxa"/>
        <w:tblInd w:w="-34" w:type="dxa"/>
        <w:tblLook w:val="04A0" w:firstRow="1" w:lastRow="0" w:firstColumn="1" w:lastColumn="0" w:noHBand="0" w:noVBand="1"/>
      </w:tblPr>
      <w:tblGrid>
        <w:gridCol w:w="2107"/>
        <w:gridCol w:w="4965"/>
        <w:gridCol w:w="3301"/>
      </w:tblGrid>
      <w:tr w:rsidR="0097502D" w:rsidRPr="0097502D" w:rsidTr="006363FF">
        <w:tc>
          <w:tcPr>
            <w:tcW w:w="10373" w:type="dxa"/>
            <w:gridSpan w:val="3"/>
          </w:tcPr>
          <w:p w:rsidR="00132058" w:rsidRPr="0097502D" w:rsidRDefault="00132058" w:rsidP="006363FF">
            <w:pPr>
              <w:tabs>
                <w:tab w:val="left" w:pos="14570"/>
              </w:tabs>
              <w:ind w:right="14"/>
              <w:jc w:val="both"/>
              <w:rPr>
                <w:rFonts w:ascii="Times New Roman" w:hAnsi="Times New Roman"/>
                <w:b/>
                <w:bCs/>
                <w:color w:val="000000" w:themeColor="text1"/>
                <w:sz w:val="28"/>
                <w:szCs w:val="28"/>
                <w:lang w:val="ru-RU" w:eastAsia="ru-RU"/>
              </w:rPr>
            </w:pPr>
            <w:r w:rsidRPr="0097502D">
              <w:rPr>
                <w:rFonts w:ascii="Times New Roman" w:hAnsi="Times New Roman"/>
                <w:b/>
                <w:bCs/>
                <w:color w:val="000000" w:themeColor="text1"/>
                <w:sz w:val="28"/>
                <w:szCs w:val="28"/>
                <w:lang w:val="ru-RU" w:eastAsia="ru-RU"/>
              </w:rPr>
              <w:t xml:space="preserve">План мероприятий </w:t>
            </w:r>
            <w:r w:rsidR="00112D67" w:rsidRPr="0097502D">
              <w:rPr>
                <w:rFonts w:ascii="Times New Roman" w:hAnsi="Times New Roman"/>
                <w:b/>
                <w:bCs/>
                <w:color w:val="000000" w:themeColor="text1"/>
                <w:sz w:val="28"/>
                <w:szCs w:val="28"/>
                <w:lang w:val="ru-RU" w:eastAsia="ru-RU"/>
              </w:rPr>
              <w:t>пришкольного</w:t>
            </w:r>
            <w:r w:rsidRPr="0097502D">
              <w:rPr>
                <w:rFonts w:ascii="Times New Roman" w:hAnsi="Times New Roman"/>
                <w:b/>
                <w:bCs/>
                <w:color w:val="000000" w:themeColor="text1"/>
                <w:sz w:val="28"/>
                <w:szCs w:val="28"/>
                <w:lang w:val="ru-RU" w:eastAsia="ru-RU"/>
              </w:rPr>
              <w:t xml:space="preserve"> лагеря «</w:t>
            </w:r>
            <w:r w:rsidR="003A2912" w:rsidRPr="0097502D">
              <w:rPr>
                <w:rFonts w:ascii="Times New Roman" w:hAnsi="Times New Roman"/>
                <w:b/>
                <w:bCs/>
                <w:color w:val="000000" w:themeColor="text1"/>
                <w:sz w:val="28"/>
                <w:szCs w:val="28"/>
                <w:lang w:val="ru-RU" w:eastAsia="ru-RU"/>
              </w:rPr>
              <w:t>Непоседы</w:t>
            </w:r>
            <w:r w:rsidRPr="0097502D">
              <w:rPr>
                <w:rFonts w:ascii="Times New Roman" w:hAnsi="Times New Roman"/>
                <w:b/>
                <w:bCs/>
                <w:color w:val="000000" w:themeColor="text1"/>
                <w:sz w:val="28"/>
                <w:szCs w:val="28"/>
                <w:lang w:val="ru-RU" w:eastAsia="ru-RU"/>
              </w:rPr>
              <w:t>»</w:t>
            </w:r>
          </w:p>
        </w:tc>
      </w:tr>
      <w:tr w:rsidR="0097502D" w:rsidRPr="0097502D" w:rsidTr="006363FF">
        <w:tc>
          <w:tcPr>
            <w:tcW w:w="2107"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Дата</w:t>
            </w:r>
            <w:proofErr w:type="spellEnd"/>
          </w:p>
        </w:tc>
        <w:tc>
          <w:tcPr>
            <w:tcW w:w="4965"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Название</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мероприятия</w:t>
            </w:r>
            <w:proofErr w:type="spellEnd"/>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Ответственные</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1 </w:t>
            </w:r>
            <w:proofErr w:type="spellStart"/>
            <w:r w:rsidRPr="0097502D">
              <w:rPr>
                <w:rFonts w:ascii="Times New Roman" w:eastAsia="Times New Roman" w:hAnsi="Times New Roman"/>
                <w:b/>
                <w:color w:val="000000" w:themeColor="text1"/>
                <w:sz w:val="28"/>
                <w:szCs w:val="28"/>
              </w:rPr>
              <w:t>день</w:t>
            </w:r>
            <w:proofErr w:type="spellEnd"/>
          </w:p>
          <w:p w:rsidR="00F9403C" w:rsidRPr="0097502D" w:rsidRDefault="00F9403C" w:rsidP="006363FF">
            <w:pPr>
              <w:ind w:right="14"/>
              <w:contextualSpacing/>
              <w:jc w:val="both"/>
              <w:rPr>
                <w:rFonts w:ascii="Times New Roman" w:eastAsia="Times New Roman" w:hAnsi="Times New Roman"/>
                <w:b/>
                <w:color w:val="000000" w:themeColor="text1"/>
                <w:sz w:val="28"/>
                <w:szCs w:val="28"/>
              </w:rPr>
            </w:pPr>
          </w:p>
          <w:p w:rsidR="00F9403C"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1</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00F9403C"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tcPr>
          <w:p w:rsidR="00F9403C" w:rsidRPr="0097502D" w:rsidRDefault="0078341F"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 xml:space="preserve">Открытие лагерной </w:t>
            </w:r>
            <w:r w:rsidR="00132058" w:rsidRPr="0097502D">
              <w:rPr>
                <w:rFonts w:ascii="Times New Roman" w:eastAsia="Times New Roman" w:hAnsi="Times New Roman"/>
                <w:b/>
                <w:color w:val="000000" w:themeColor="text1"/>
                <w:sz w:val="28"/>
                <w:szCs w:val="28"/>
                <w:lang w:val="ru-RU"/>
              </w:rPr>
              <w:t xml:space="preserve"> смены. Формирование Отрядов.</w:t>
            </w:r>
          </w:p>
          <w:p w:rsidR="00F9403C" w:rsidRPr="0097502D" w:rsidRDefault="00F9403C"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Игровой час «Играю я – играют друзья».</w:t>
            </w:r>
          </w:p>
          <w:p w:rsidR="00F9403C" w:rsidRPr="0097502D" w:rsidRDefault="00F9403C"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Общий сбор участников «Здравствуй, лагерь».</w:t>
            </w:r>
          </w:p>
          <w:p w:rsidR="00F9403C" w:rsidRPr="0097502D" w:rsidRDefault="00F9403C"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Инструктаж по технике безопасности.</w:t>
            </w:r>
          </w:p>
          <w:p w:rsidR="00F9403C" w:rsidRPr="0097502D" w:rsidRDefault="00464D8C"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w:t>
            </w:r>
          </w:p>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p>
        </w:tc>
        <w:tc>
          <w:tcPr>
            <w:tcW w:w="3301" w:type="dxa"/>
            <w:tcBorders>
              <w:top w:val="single" w:sz="4" w:space="0" w:color="auto"/>
              <w:left w:val="single" w:sz="4" w:space="0" w:color="auto"/>
              <w:bottom w:val="single" w:sz="4" w:space="0" w:color="auto"/>
              <w:right w:val="single" w:sz="4" w:space="0" w:color="auto"/>
            </w:tcBorders>
          </w:tcPr>
          <w:p w:rsidR="00F9403C" w:rsidRPr="0097502D" w:rsidRDefault="00F9403C" w:rsidP="006363FF">
            <w:pPr>
              <w:ind w:right="14"/>
              <w:contextualSpacing/>
              <w:jc w:val="both"/>
              <w:rPr>
                <w:rFonts w:ascii="Times New Roman" w:eastAsia="Times New Roman" w:hAnsi="Times New Roman"/>
                <w:color w:val="000000" w:themeColor="text1"/>
                <w:sz w:val="28"/>
                <w:szCs w:val="28"/>
                <w:lang w:val="ru-RU"/>
              </w:rPr>
            </w:pPr>
          </w:p>
          <w:p w:rsidR="00F9403C" w:rsidRPr="0097502D" w:rsidRDefault="00F9403C"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Воспитатели, начальник лагеря,</w:t>
            </w:r>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2 </w:t>
            </w:r>
            <w:proofErr w:type="spellStart"/>
            <w:r w:rsidRPr="0097502D">
              <w:rPr>
                <w:rFonts w:ascii="Times New Roman" w:eastAsia="Times New Roman" w:hAnsi="Times New Roman"/>
                <w:b/>
                <w:color w:val="000000" w:themeColor="text1"/>
                <w:sz w:val="28"/>
                <w:szCs w:val="28"/>
              </w:rPr>
              <w:t>день</w:t>
            </w:r>
            <w:proofErr w:type="spellEnd"/>
          </w:p>
          <w:p w:rsidR="00F9403C" w:rsidRPr="0097502D" w:rsidRDefault="00F9403C" w:rsidP="006363FF">
            <w:pPr>
              <w:ind w:right="14"/>
              <w:contextualSpacing/>
              <w:jc w:val="both"/>
              <w:rPr>
                <w:rFonts w:ascii="Times New Roman" w:eastAsia="Times New Roman" w:hAnsi="Times New Roman"/>
                <w:b/>
                <w:color w:val="000000" w:themeColor="text1"/>
                <w:sz w:val="28"/>
                <w:szCs w:val="28"/>
              </w:rPr>
            </w:pPr>
          </w:p>
          <w:p w:rsidR="00F9403C"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3</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00F9403C"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Правила жизни в лагере.</w:t>
            </w:r>
          </w:p>
          <w:p w:rsidR="00F9403C" w:rsidRPr="0097502D" w:rsidRDefault="00F9403C"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Разучивание лагерной песни.</w:t>
            </w:r>
          </w:p>
          <w:p w:rsidR="00F9403C" w:rsidRPr="0097502D" w:rsidRDefault="00F9403C"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Интерактивное мероприятие «Звенит звонок, начинается урок» (исполнение песен и чтение стихов о школе, викторина «Здравствуй, школа», просмотр отрывков из мультипликационных фильмов).</w:t>
            </w:r>
          </w:p>
          <w:p w:rsidR="00F9403C" w:rsidRPr="0097502D" w:rsidRDefault="00F9403C" w:rsidP="006363FF">
            <w:pPr>
              <w:ind w:right="14"/>
              <w:contextualSpacing/>
              <w:jc w:val="both"/>
              <w:rPr>
                <w:rFonts w:ascii="Times New Roman" w:eastAsia="Times New Roman" w:hAnsi="Times New Roman"/>
                <w:color w:val="000000" w:themeColor="text1"/>
                <w:sz w:val="28"/>
                <w:szCs w:val="28"/>
              </w:rPr>
            </w:pPr>
            <w:r w:rsidRPr="0097502D">
              <w:rPr>
                <w:rFonts w:ascii="Times New Roman" w:eastAsia="Times New Roman" w:hAnsi="Times New Roman"/>
                <w:color w:val="000000" w:themeColor="text1"/>
                <w:sz w:val="28"/>
                <w:szCs w:val="28"/>
              </w:rPr>
              <w:t xml:space="preserve">- </w:t>
            </w:r>
            <w:proofErr w:type="spellStart"/>
            <w:r w:rsidRPr="0097502D">
              <w:rPr>
                <w:rFonts w:ascii="Times New Roman" w:eastAsia="Times New Roman" w:hAnsi="Times New Roman"/>
                <w:color w:val="000000" w:themeColor="text1"/>
                <w:sz w:val="28"/>
                <w:szCs w:val="28"/>
              </w:rPr>
              <w:t>Познавательное</w:t>
            </w:r>
            <w:proofErr w:type="spellEnd"/>
            <w:r w:rsidR="006363FF">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z w:val="28"/>
                <w:szCs w:val="28"/>
              </w:rPr>
              <w:t>мероприятие</w:t>
            </w:r>
            <w:proofErr w:type="spellEnd"/>
            <w:r w:rsidRPr="0097502D">
              <w:rPr>
                <w:rFonts w:ascii="Times New Roman" w:eastAsia="Times New Roman" w:hAnsi="Times New Roman"/>
                <w:color w:val="000000" w:themeColor="text1"/>
                <w:sz w:val="28"/>
                <w:szCs w:val="28"/>
              </w:rPr>
              <w:t xml:space="preserve"> «</w:t>
            </w:r>
            <w:proofErr w:type="spellStart"/>
            <w:r w:rsidRPr="0097502D">
              <w:rPr>
                <w:rFonts w:ascii="Times New Roman" w:eastAsia="Times New Roman" w:hAnsi="Times New Roman"/>
                <w:color w:val="000000" w:themeColor="text1"/>
                <w:sz w:val="28"/>
                <w:szCs w:val="28"/>
              </w:rPr>
              <w:t>Эврика</w:t>
            </w:r>
            <w:proofErr w:type="spellEnd"/>
            <w:r w:rsidRPr="0097502D">
              <w:rPr>
                <w:rFonts w:ascii="Times New Roman" w:eastAsia="Times New Roman" w:hAnsi="Times New Roman"/>
                <w:color w:val="000000" w:themeColor="text1"/>
                <w:sz w:val="28"/>
                <w:szCs w:val="28"/>
              </w:rPr>
              <w:t>».</w:t>
            </w:r>
          </w:p>
        </w:tc>
        <w:tc>
          <w:tcPr>
            <w:tcW w:w="3301" w:type="dxa"/>
            <w:tcBorders>
              <w:top w:val="single" w:sz="4" w:space="0" w:color="auto"/>
              <w:left w:val="single" w:sz="4" w:space="0" w:color="auto"/>
              <w:bottom w:val="single" w:sz="4" w:space="0" w:color="auto"/>
              <w:right w:val="single" w:sz="4" w:space="0" w:color="auto"/>
            </w:tcBorders>
          </w:tcPr>
          <w:p w:rsidR="00F9403C" w:rsidRPr="0097502D" w:rsidRDefault="00F9403C" w:rsidP="006363FF">
            <w:pPr>
              <w:ind w:right="14"/>
              <w:contextualSpacing/>
              <w:jc w:val="both"/>
              <w:rPr>
                <w:rFonts w:ascii="Times New Roman" w:eastAsia="Times New Roman" w:hAnsi="Times New Roman"/>
                <w:color w:val="000000" w:themeColor="text1"/>
                <w:sz w:val="28"/>
                <w:szCs w:val="28"/>
              </w:rPr>
            </w:pPr>
            <w:proofErr w:type="spellStart"/>
            <w:r w:rsidRPr="0097502D">
              <w:rPr>
                <w:rFonts w:ascii="Times New Roman" w:eastAsia="Times New Roman" w:hAnsi="Times New Roman"/>
                <w:color w:val="000000" w:themeColor="text1"/>
                <w:sz w:val="28"/>
                <w:szCs w:val="28"/>
              </w:rPr>
              <w:t>Воспитатели</w:t>
            </w:r>
            <w:proofErr w:type="spellEnd"/>
            <w:r w:rsidRPr="0097502D">
              <w:rPr>
                <w:rFonts w:ascii="Times New Roman" w:eastAsia="Times New Roman" w:hAnsi="Times New Roman"/>
                <w:color w:val="000000" w:themeColor="text1"/>
                <w:sz w:val="28"/>
                <w:szCs w:val="28"/>
              </w:rPr>
              <w:t xml:space="preserve">, </w:t>
            </w:r>
            <w:proofErr w:type="spellStart"/>
            <w:r w:rsidRPr="0097502D">
              <w:rPr>
                <w:rFonts w:ascii="Times New Roman" w:eastAsia="Times New Roman" w:hAnsi="Times New Roman"/>
                <w:color w:val="000000" w:themeColor="text1"/>
                <w:sz w:val="28"/>
                <w:szCs w:val="28"/>
              </w:rPr>
              <w:t>начальник</w:t>
            </w:r>
            <w:proofErr w:type="spellEnd"/>
            <w:r w:rsidR="006363FF">
              <w:rPr>
                <w:rFonts w:ascii="Times New Roman" w:eastAsia="Times New Roman" w:hAnsi="Times New Roman"/>
                <w:color w:val="000000" w:themeColor="text1"/>
                <w:sz w:val="28"/>
                <w:szCs w:val="28"/>
                <w:lang w:val="ru-RU"/>
              </w:rPr>
              <w:t xml:space="preserve"> </w:t>
            </w:r>
            <w:proofErr w:type="spellStart"/>
            <w:r w:rsidRPr="0097502D">
              <w:rPr>
                <w:rFonts w:ascii="Times New Roman" w:eastAsia="Times New Roman" w:hAnsi="Times New Roman"/>
                <w:color w:val="000000" w:themeColor="text1"/>
                <w:sz w:val="28"/>
                <w:szCs w:val="28"/>
              </w:rPr>
              <w:t>лагеря</w:t>
            </w:r>
            <w:proofErr w:type="spellEnd"/>
          </w:p>
          <w:p w:rsidR="00F9403C" w:rsidRPr="0097502D" w:rsidRDefault="00F9403C" w:rsidP="006363FF">
            <w:pPr>
              <w:ind w:right="14"/>
              <w:contextualSpacing/>
              <w:jc w:val="both"/>
              <w:rPr>
                <w:rFonts w:ascii="Times New Roman" w:eastAsia="Times New Roman" w:hAnsi="Times New Roman"/>
                <w:color w:val="000000" w:themeColor="text1"/>
                <w:sz w:val="28"/>
                <w:szCs w:val="28"/>
              </w:rPr>
            </w:pPr>
          </w:p>
          <w:p w:rsidR="00F9403C" w:rsidRPr="0097502D" w:rsidRDefault="00F9403C" w:rsidP="006363FF">
            <w:pPr>
              <w:ind w:right="14"/>
              <w:contextualSpacing/>
              <w:jc w:val="both"/>
              <w:rPr>
                <w:rFonts w:ascii="Times New Roman" w:eastAsia="Times New Roman" w:hAnsi="Times New Roman"/>
                <w:color w:val="000000" w:themeColor="text1"/>
                <w:sz w:val="28"/>
                <w:szCs w:val="28"/>
              </w:rPr>
            </w:pPr>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3 </w:t>
            </w:r>
            <w:proofErr w:type="spellStart"/>
            <w:r w:rsidRPr="0097502D">
              <w:rPr>
                <w:rFonts w:ascii="Times New Roman" w:eastAsia="Times New Roman" w:hAnsi="Times New Roman"/>
                <w:b/>
                <w:color w:val="000000" w:themeColor="text1"/>
                <w:sz w:val="28"/>
                <w:szCs w:val="28"/>
              </w:rPr>
              <w:t>день</w:t>
            </w:r>
            <w:proofErr w:type="spellEnd"/>
          </w:p>
          <w:p w:rsidR="00F9403C" w:rsidRPr="0097502D" w:rsidRDefault="00F9403C" w:rsidP="006363FF">
            <w:pPr>
              <w:ind w:right="14"/>
              <w:contextualSpacing/>
              <w:jc w:val="both"/>
              <w:rPr>
                <w:rFonts w:ascii="Times New Roman" w:eastAsia="Times New Roman" w:hAnsi="Times New Roman"/>
                <w:b/>
                <w:color w:val="000000" w:themeColor="text1"/>
                <w:sz w:val="28"/>
                <w:szCs w:val="28"/>
              </w:rPr>
            </w:pPr>
          </w:p>
          <w:p w:rsidR="00F9403C"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4</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00F9403C"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Погружение в игровой сюжет смены.</w:t>
            </w:r>
          </w:p>
          <w:p w:rsidR="00F9403C" w:rsidRPr="0097502D" w:rsidRDefault="00F9403C"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Тематический час «Открывая страницы интересной книги».</w:t>
            </w:r>
          </w:p>
          <w:p w:rsidR="00F9403C" w:rsidRPr="0097502D" w:rsidRDefault="00E77F4D"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Творческая встреча орлят </w:t>
            </w:r>
            <w:r w:rsidR="00F9403C" w:rsidRPr="0097502D">
              <w:rPr>
                <w:rFonts w:ascii="Times New Roman" w:eastAsia="Times New Roman" w:hAnsi="Times New Roman"/>
                <w:color w:val="000000" w:themeColor="text1"/>
                <w:sz w:val="28"/>
                <w:szCs w:val="28"/>
                <w:lang w:val="ru-RU"/>
              </w:rPr>
              <w:t>«Знакомьтесь, это – мы!»</w:t>
            </w:r>
          </w:p>
          <w:p w:rsidR="00F9403C" w:rsidRPr="0097502D" w:rsidRDefault="00F9403C"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rPr>
              <w:t xml:space="preserve">- </w:t>
            </w: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4 </w:t>
            </w:r>
            <w:proofErr w:type="spellStart"/>
            <w:r w:rsidRPr="0097502D">
              <w:rPr>
                <w:rFonts w:ascii="Times New Roman" w:eastAsia="Times New Roman" w:hAnsi="Times New Roman"/>
                <w:b/>
                <w:color w:val="000000" w:themeColor="text1"/>
                <w:sz w:val="28"/>
                <w:szCs w:val="28"/>
              </w:rPr>
              <w:t>день</w:t>
            </w:r>
            <w:proofErr w:type="spellEnd"/>
          </w:p>
          <w:p w:rsidR="00990360" w:rsidRPr="0097502D" w:rsidRDefault="00990360" w:rsidP="006363FF">
            <w:pPr>
              <w:ind w:right="14"/>
              <w:contextualSpacing/>
              <w:jc w:val="both"/>
              <w:rPr>
                <w:rFonts w:ascii="Times New Roman" w:eastAsia="Times New Roman" w:hAnsi="Times New Roman"/>
                <w:b/>
                <w:color w:val="000000" w:themeColor="text1"/>
                <w:sz w:val="28"/>
                <w:szCs w:val="28"/>
              </w:rPr>
            </w:pPr>
          </w:p>
          <w:p w:rsidR="00990360"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5</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00990360"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990360"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Лагерь – это здорово!</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Посещение игрового центра «Планета развлечений».</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 xml:space="preserve">Игровая программа «Снова в школу мы идём!» (представление школьных </w:t>
            </w:r>
            <w:r w:rsidRPr="0097502D">
              <w:rPr>
                <w:rFonts w:ascii="Times New Roman" w:eastAsia="Times New Roman" w:hAnsi="Times New Roman"/>
                <w:color w:val="000000" w:themeColor="text1"/>
                <w:sz w:val="28"/>
                <w:szCs w:val="28"/>
                <w:lang w:val="ru-RU"/>
              </w:rPr>
              <w:t>знаний в форме интересных игр).</w:t>
            </w: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5 </w:t>
            </w:r>
            <w:proofErr w:type="spellStart"/>
            <w:r w:rsidRPr="0097502D">
              <w:rPr>
                <w:rFonts w:ascii="Times New Roman" w:eastAsia="Times New Roman" w:hAnsi="Times New Roman"/>
                <w:b/>
                <w:color w:val="000000" w:themeColor="text1"/>
                <w:sz w:val="28"/>
                <w:szCs w:val="28"/>
              </w:rPr>
              <w:t>день</w:t>
            </w:r>
            <w:proofErr w:type="spellEnd"/>
          </w:p>
          <w:p w:rsidR="00990360" w:rsidRPr="0097502D" w:rsidRDefault="00990360" w:rsidP="006363FF">
            <w:pPr>
              <w:ind w:right="14"/>
              <w:contextualSpacing/>
              <w:jc w:val="both"/>
              <w:rPr>
                <w:rFonts w:ascii="Times New Roman" w:eastAsia="Times New Roman" w:hAnsi="Times New Roman"/>
                <w:b/>
                <w:color w:val="000000" w:themeColor="text1"/>
                <w:sz w:val="28"/>
                <w:szCs w:val="28"/>
              </w:rPr>
            </w:pPr>
          </w:p>
          <w:p w:rsidR="00990360"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00990360"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Тематический ден</w:t>
            </w:r>
            <w:r w:rsidR="00990360" w:rsidRPr="0097502D">
              <w:rPr>
                <w:rFonts w:ascii="Times New Roman" w:eastAsia="Times New Roman" w:hAnsi="Times New Roman"/>
                <w:b/>
                <w:color w:val="000000" w:themeColor="text1"/>
                <w:sz w:val="28"/>
                <w:szCs w:val="28"/>
                <w:lang w:val="ru-RU"/>
              </w:rPr>
              <w:t>ь «Национальные игры и забавы».</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Время отрядного творчества «Мы – Орлята!»</w:t>
            </w:r>
            <w:r w:rsidRPr="0097502D">
              <w:rPr>
                <w:rFonts w:ascii="Times New Roman" w:eastAsia="Times New Roman" w:hAnsi="Times New Roman"/>
                <w:color w:val="000000" w:themeColor="text1"/>
                <w:sz w:val="28"/>
                <w:szCs w:val="28"/>
                <w:lang w:val="ru-RU"/>
              </w:rPr>
              <w:t>.</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Игровая программа «Мы – одна команда!»</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rPr>
              <w:t xml:space="preserve">- </w:t>
            </w: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6 </w:t>
            </w:r>
            <w:proofErr w:type="spellStart"/>
            <w:r w:rsidRPr="0097502D">
              <w:rPr>
                <w:rFonts w:ascii="Times New Roman" w:eastAsia="Times New Roman" w:hAnsi="Times New Roman"/>
                <w:b/>
                <w:color w:val="000000" w:themeColor="text1"/>
                <w:sz w:val="28"/>
                <w:szCs w:val="28"/>
              </w:rPr>
              <w:t>день</w:t>
            </w:r>
            <w:proofErr w:type="spellEnd"/>
          </w:p>
          <w:p w:rsidR="00990360" w:rsidRPr="0097502D" w:rsidRDefault="00990360" w:rsidP="006363FF">
            <w:pPr>
              <w:ind w:right="14"/>
              <w:contextualSpacing/>
              <w:jc w:val="both"/>
              <w:rPr>
                <w:rFonts w:ascii="Times New Roman" w:eastAsia="Times New Roman" w:hAnsi="Times New Roman"/>
                <w:b/>
                <w:color w:val="000000" w:themeColor="text1"/>
                <w:sz w:val="28"/>
                <w:szCs w:val="28"/>
              </w:rPr>
            </w:pPr>
          </w:p>
          <w:p w:rsidR="00990360"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lastRenderedPageBreak/>
              <w:t>07.0</w:t>
            </w:r>
            <w:r w:rsidRPr="0097502D">
              <w:rPr>
                <w:rFonts w:ascii="Times New Roman" w:eastAsia="Times New Roman" w:hAnsi="Times New Roman"/>
                <w:b/>
                <w:color w:val="000000" w:themeColor="text1"/>
                <w:sz w:val="28"/>
                <w:szCs w:val="28"/>
                <w:lang w:val="ru-RU"/>
              </w:rPr>
              <w:t>6</w:t>
            </w:r>
            <w:r w:rsidR="00990360"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tcPr>
          <w:p w:rsidR="00F9403C" w:rsidRPr="0097502D" w:rsidRDefault="0058758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lastRenderedPageBreak/>
              <w:t>Великие изобретения и открытия.</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Познав</w:t>
            </w:r>
            <w:r w:rsidR="0058758C" w:rsidRPr="0097502D">
              <w:rPr>
                <w:rFonts w:ascii="Times New Roman" w:eastAsia="Times New Roman" w:hAnsi="Times New Roman"/>
                <w:color w:val="000000" w:themeColor="text1"/>
                <w:sz w:val="28"/>
                <w:szCs w:val="28"/>
                <w:lang w:val="ru-RU"/>
              </w:rPr>
              <w:t xml:space="preserve">ательно – развлекательное </w:t>
            </w:r>
            <w:r w:rsidR="0058758C" w:rsidRPr="0097502D">
              <w:rPr>
                <w:rFonts w:ascii="Times New Roman" w:eastAsia="Times New Roman" w:hAnsi="Times New Roman"/>
                <w:color w:val="000000" w:themeColor="text1"/>
                <w:sz w:val="28"/>
                <w:szCs w:val="28"/>
                <w:lang w:val="ru-RU"/>
              </w:rPr>
              <w:lastRenderedPageBreak/>
              <w:t>мероприятие.</w:t>
            </w:r>
            <w:r w:rsidR="0075223C" w:rsidRPr="0097502D">
              <w:rPr>
                <w:rFonts w:ascii="Times New Roman" w:hAnsi="Times New Roman"/>
                <w:color w:val="000000" w:themeColor="text1"/>
                <w:sz w:val="28"/>
                <w:szCs w:val="28"/>
                <w:lang w:val="ru-RU"/>
              </w:rPr>
              <w:t xml:space="preserve"> Знакомство детей с изобретениями и великими открытиями России.</w:t>
            </w:r>
          </w:p>
          <w:p w:rsidR="00990360"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lastRenderedPageBreak/>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lastRenderedPageBreak/>
              <w:t xml:space="preserve">7 </w:t>
            </w:r>
            <w:proofErr w:type="spellStart"/>
            <w:r w:rsidRPr="0097502D">
              <w:rPr>
                <w:rFonts w:ascii="Times New Roman" w:eastAsia="Times New Roman" w:hAnsi="Times New Roman"/>
                <w:b/>
                <w:color w:val="000000" w:themeColor="text1"/>
                <w:sz w:val="28"/>
                <w:szCs w:val="28"/>
              </w:rPr>
              <w:t>день</w:t>
            </w:r>
            <w:proofErr w:type="spellEnd"/>
          </w:p>
          <w:p w:rsidR="00990360" w:rsidRPr="0097502D" w:rsidRDefault="00990360" w:rsidP="006363FF">
            <w:pPr>
              <w:ind w:right="14"/>
              <w:contextualSpacing/>
              <w:jc w:val="both"/>
              <w:rPr>
                <w:rFonts w:ascii="Times New Roman" w:eastAsia="Times New Roman" w:hAnsi="Times New Roman"/>
                <w:b/>
                <w:color w:val="000000" w:themeColor="text1"/>
                <w:sz w:val="28"/>
                <w:szCs w:val="28"/>
              </w:rPr>
            </w:pPr>
          </w:p>
          <w:p w:rsidR="00990360"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08.0</w:t>
            </w:r>
            <w:r w:rsidRPr="0097502D">
              <w:rPr>
                <w:rFonts w:ascii="Times New Roman" w:eastAsia="Times New Roman" w:hAnsi="Times New Roman"/>
                <w:b/>
                <w:color w:val="000000" w:themeColor="text1"/>
                <w:sz w:val="28"/>
                <w:szCs w:val="28"/>
                <w:lang w:val="ru-RU"/>
              </w:rPr>
              <w:t>6</w:t>
            </w:r>
            <w:r w:rsidR="00990360"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Тематический ден</w:t>
            </w:r>
            <w:r w:rsidR="00990360" w:rsidRPr="0097502D">
              <w:rPr>
                <w:rFonts w:ascii="Times New Roman" w:eastAsia="Times New Roman" w:hAnsi="Times New Roman"/>
                <w:b/>
                <w:color w:val="000000" w:themeColor="text1"/>
                <w:sz w:val="28"/>
                <w:szCs w:val="28"/>
                <w:lang w:val="ru-RU"/>
              </w:rPr>
              <w:t>ь «Устное народное творчество».</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Конкурс знатоков «Ларец народной мудрости».</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Театральный час «Там на неведомых дорожках».</w:t>
            </w:r>
          </w:p>
          <w:p w:rsidR="00F9403C" w:rsidRPr="0097502D" w:rsidRDefault="00E77F4D"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w:t>
            </w:r>
            <w:r w:rsidR="006363FF">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Литературное путешествие «Сказочные школы».</w:t>
            </w:r>
          </w:p>
          <w:p w:rsidR="00E77F4D" w:rsidRPr="0097502D" w:rsidRDefault="00E77F4D" w:rsidP="006363FF">
            <w:pPr>
              <w:ind w:right="14"/>
              <w:contextualSpacing/>
              <w:jc w:val="both"/>
              <w:rPr>
                <w:rFonts w:ascii="Times New Roman" w:eastAsia="Times New Roman" w:hAnsi="Times New Roman"/>
                <w:color w:val="000000" w:themeColor="text1"/>
                <w:sz w:val="28"/>
                <w:szCs w:val="28"/>
                <w:lang w:val="ru-RU"/>
              </w:rPr>
            </w:pP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8 </w:t>
            </w:r>
            <w:proofErr w:type="spellStart"/>
            <w:r w:rsidRPr="0097502D">
              <w:rPr>
                <w:rFonts w:ascii="Times New Roman" w:eastAsia="Times New Roman" w:hAnsi="Times New Roman"/>
                <w:b/>
                <w:color w:val="000000" w:themeColor="text1"/>
                <w:sz w:val="28"/>
                <w:szCs w:val="28"/>
              </w:rPr>
              <w:t>день</w:t>
            </w:r>
            <w:proofErr w:type="spellEnd"/>
          </w:p>
          <w:p w:rsidR="00990360" w:rsidRPr="0097502D" w:rsidRDefault="00990360" w:rsidP="006363FF">
            <w:pPr>
              <w:ind w:right="14"/>
              <w:contextualSpacing/>
              <w:jc w:val="both"/>
              <w:rPr>
                <w:rFonts w:ascii="Times New Roman" w:eastAsia="Times New Roman" w:hAnsi="Times New Roman"/>
                <w:b/>
                <w:color w:val="000000" w:themeColor="text1"/>
                <w:sz w:val="28"/>
                <w:szCs w:val="28"/>
              </w:rPr>
            </w:pPr>
          </w:p>
          <w:p w:rsidR="00990360"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10</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00990360"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78341F"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«Погружение в сказку</w:t>
            </w:r>
            <w:r w:rsidR="00990360" w:rsidRPr="0097502D">
              <w:rPr>
                <w:rFonts w:ascii="Times New Roman" w:eastAsia="Times New Roman" w:hAnsi="Times New Roman"/>
                <w:b/>
                <w:color w:val="000000" w:themeColor="text1"/>
                <w:sz w:val="28"/>
                <w:szCs w:val="28"/>
                <w:lang w:val="ru-RU"/>
              </w:rPr>
              <w:t>».</w:t>
            </w:r>
          </w:p>
          <w:p w:rsidR="00E77F4D" w:rsidRPr="0097502D" w:rsidRDefault="00E77F4D"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proofErr w:type="gramStart"/>
            <w:r w:rsidRPr="0097502D">
              <w:rPr>
                <w:rFonts w:ascii="Times New Roman" w:eastAsia="Times New Roman" w:hAnsi="Times New Roman"/>
                <w:color w:val="000000" w:themeColor="text1"/>
                <w:sz w:val="28"/>
                <w:szCs w:val="28"/>
                <w:lang w:val="ru-RU"/>
              </w:rPr>
              <w:t xml:space="preserve">Читаем </w:t>
            </w:r>
            <w:r w:rsidR="0058758C" w:rsidRPr="0097502D">
              <w:rPr>
                <w:rFonts w:ascii="Times New Roman" w:eastAsia="Times New Roman" w:hAnsi="Times New Roman"/>
                <w:color w:val="000000" w:themeColor="text1"/>
                <w:sz w:val="28"/>
                <w:szCs w:val="28"/>
                <w:lang w:val="ru-RU"/>
              </w:rPr>
              <w:t xml:space="preserve"> русские</w:t>
            </w:r>
            <w:proofErr w:type="gramEnd"/>
            <w:r w:rsidR="0058758C" w:rsidRPr="0097502D">
              <w:rPr>
                <w:rFonts w:ascii="Times New Roman" w:eastAsia="Times New Roman" w:hAnsi="Times New Roman"/>
                <w:color w:val="000000" w:themeColor="text1"/>
                <w:sz w:val="28"/>
                <w:szCs w:val="28"/>
                <w:lang w:val="ru-RU"/>
              </w:rPr>
              <w:t xml:space="preserve"> народные </w:t>
            </w:r>
            <w:r w:rsidRPr="0097502D">
              <w:rPr>
                <w:rFonts w:ascii="Times New Roman" w:eastAsia="Times New Roman" w:hAnsi="Times New Roman"/>
                <w:color w:val="000000" w:themeColor="text1"/>
                <w:sz w:val="28"/>
                <w:szCs w:val="28"/>
                <w:lang w:val="ru-RU"/>
              </w:rPr>
              <w:t>сказки</w:t>
            </w:r>
            <w:r w:rsidR="0058758C" w:rsidRPr="0097502D">
              <w:rPr>
                <w:rFonts w:ascii="Times New Roman" w:eastAsia="Times New Roman" w:hAnsi="Times New Roman"/>
                <w:color w:val="000000" w:themeColor="text1"/>
                <w:sz w:val="28"/>
                <w:szCs w:val="28"/>
                <w:lang w:val="ru-RU"/>
              </w:rPr>
              <w:t>.</w:t>
            </w:r>
            <w:r w:rsidRPr="0097502D">
              <w:rPr>
                <w:rFonts w:ascii="Times New Roman" w:eastAsia="Times New Roman" w:hAnsi="Times New Roman"/>
                <w:color w:val="000000" w:themeColor="text1"/>
                <w:sz w:val="28"/>
                <w:szCs w:val="28"/>
                <w:lang w:val="ru-RU"/>
              </w:rPr>
              <w:t>.</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Воспитательное мероприяти</w:t>
            </w:r>
            <w:r w:rsidR="0058758C" w:rsidRPr="0097502D">
              <w:rPr>
                <w:rFonts w:ascii="Times New Roman" w:eastAsia="Times New Roman" w:hAnsi="Times New Roman"/>
                <w:color w:val="000000" w:themeColor="text1"/>
                <w:sz w:val="28"/>
                <w:szCs w:val="28"/>
                <w:lang w:val="ru-RU"/>
              </w:rPr>
              <w:t>е «Родина малая, славная самая»</w:t>
            </w:r>
            <w:r w:rsidR="00E77F4D" w:rsidRPr="0097502D">
              <w:rPr>
                <w:rFonts w:ascii="Times New Roman" w:eastAsia="Times New Roman" w:hAnsi="Times New Roman"/>
                <w:color w:val="000000" w:themeColor="text1"/>
                <w:sz w:val="28"/>
                <w:szCs w:val="28"/>
                <w:lang w:val="ru-RU"/>
              </w:rPr>
              <w:t>.</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Посещение «Вороньего гнезда».</w:t>
            </w:r>
          </w:p>
          <w:p w:rsidR="00E77F4D" w:rsidRPr="0097502D" w:rsidRDefault="00E77F4D" w:rsidP="006363FF">
            <w:pPr>
              <w:ind w:right="14"/>
              <w:contextualSpacing/>
              <w:jc w:val="both"/>
              <w:rPr>
                <w:rFonts w:ascii="Times New Roman" w:eastAsia="Times New Roman" w:hAnsi="Times New Roman"/>
                <w:color w:val="000000" w:themeColor="text1"/>
                <w:sz w:val="28"/>
                <w:szCs w:val="28"/>
                <w:lang w:val="ru-RU"/>
              </w:rPr>
            </w:pP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val="ru-RU" w:eastAsia="ru-RU"/>
              </w:rPr>
            </w:pPr>
            <w:r w:rsidRPr="0097502D">
              <w:rPr>
                <w:rFonts w:ascii="Times New Roman" w:hAnsi="Times New Roman"/>
                <w:bCs/>
                <w:color w:val="000000" w:themeColor="text1"/>
                <w:sz w:val="28"/>
                <w:szCs w:val="28"/>
                <w:lang w:val="ru-RU" w:eastAsia="ru-RU"/>
              </w:rPr>
              <w:t>Воспитатели, начальник</w:t>
            </w:r>
            <w:r w:rsidR="00C646D2" w:rsidRPr="0097502D">
              <w:rPr>
                <w:rFonts w:ascii="Times New Roman" w:hAnsi="Times New Roman"/>
                <w:bCs/>
                <w:color w:val="000000" w:themeColor="text1"/>
                <w:sz w:val="28"/>
                <w:szCs w:val="28"/>
                <w:lang w:val="ru-RU" w:eastAsia="ru-RU"/>
              </w:rPr>
              <w:t xml:space="preserve"> л</w:t>
            </w:r>
            <w:r w:rsidRPr="0097502D">
              <w:rPr>
                <w:rFonts w:ascii="Times New Roman" w:hAnsi="Times New Roman"/>
                <w:bCs/>
                <w:color w:val="000000" w:themeColor="text1"/>
                <w:sz w:val="28"/>
                <w:szCs w:val="28"/>
                <w:lang w:val="ru-RU" w:eastAsia="ru-RU"/>
              </w:rPr>
              <w:t>агеря</w:t>
            </w:r>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9 день</w:t>
            </w:r>
          </w:p>
          <w:p w:rsidR="00990360" w:rsidRPr="0097502D" w:rsidRDefault="00990360" w:rsidP="006363FF">
            <w:pPr>
              <w:ind w:right="14"/>
              <w:contextualSpacing/>
              <w:jc w:val="both"/>
              <w:rPr>
                <w:rFonts w:ascii="Times New Roman" w:eastAsia="Times New Roman" w:hAnsi="Times New Roman"/>
                <w:b/>
                <w:color w:val="000000" w:themeColor="text1"/>
                <w:sz w:val="28"/>
                <w:szCs w:val="28"/>
                <w:lang w:val="ru-RU"/>
              </w:rPr>
            </w:pPr>
          </w:p>
          <w:p w:rsidR="00990360"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11.06.24</w:t>
            </w:r>
          </w:p>
          <w:p w:rsidR="00990360" w:rsidRPr="0097502D" w:rsidRDefault="00990360" w:rsidP="006363FF">
            <w:pPr>
              <w:ind w:right="14"/>
              <w:contextualSpacing/>
              <w:jc w:val="both"/>
              <w:rPr>
                <w:rFonts w:ascii="Times New Roman" w:eastAsia="Times New Roman" w:hAnsi="Times New Roman"/>
                <w:b/>
                <w:color w:val="000000" w:themeColor="text1"/>
                <w:sz w:val="28"/>
                <w:szCs w:val="28"/>
                <w:lang w:val="ru-RU"/>
              </w:rPr>
            </w:pPr>
          </w:p>
          <w:p w:rsidR="00990360" w:rsidRPr="0097502D" w:rsidRDefault="00990360" w:rsidP="006363FF">
            <w:pPr>
              <w:ind w:right="14"/>
              <w:contextualSpacing/>
              <w:jc w:val="both"/>
              <w:rPr>
                <w:rFonts w:ascii="Times New Roman" w:eastAsia="Times New Roman" w:hAnsi="Times New Roman"/>
                <w:b/>
                <w:color w:val="000000" w:themeColor="text1"/>
                <w:sz w:val="28"/>
                <w:szCs w:val="28"/>
                <w:lang w:val="ru-RU"/>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Тематический день «</w:t>
            </w:r>
            <w:r w:rsidR="00990360" w:rsidRPr="0097502D">
              <w:rPr>
                <w:rFonts w:ascii="Times New Roman" w:eastAsia="Times New Roman" w:hAnsi="Times New Roman"/>
                <w:b/>
                <w:color w:val="000000" w:themeColor="text1"/>
                <w:sz w:val="28"/>
                <w:szCs w:val="28"/>
                <w:lang w:val="ru-RU"/>
              </w:rPr>
              <w:t>Национальные и народные танцы».</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Танцевальный час «В ритмах детства».</w:t>
            </w:r>
          </w:p>
          <w:p w:rsidR="00E61AA2" w:rsidRPr="0097502D" w:rsidRDefault="00E61AA2"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Час информации «Похвальное слово учителю».</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10 </w:t>
            </w:r>
            <w:proofErr w:type="spellStart"/>
            <w:r w:rsidRPr="0097502D">
              <w:rPr>
                <w:rFonts w:ascii="Times New Roman" w:eastAsia="Times New Roman" w:hAnsi="Times New Roman"/>
                <w:b/>
                <w:color w:val="000000" w:themeColor="text1"/>
                <w:sz w:val="28"/>
                <w:szCs w:val="28"/>
              </w:rPr>
              <w:t>день</w:t>
            </w:r>
            <w:proofErr w:type="spellEnd"/>
          </w:p>
          <w:p w:rsidR="00990360" w:rsidRPr="0097502D" w:rsidRDefault="00990360" w:rsidP="006363FF">
            <w:pPr>
              <w:ind w:right="14"/>
              <w:contextualSpacing/>
              <w:jc w:val="both"/>
              <w:rPr>
                <w:rFonts w:ascii="Times New Roman" w:eastAsia="Times New Roman" w:hAnsi="Times New Roman"/>
                <w:b/>
                <w:color w:val="000000" w:themeColor="text1"/>
                <w:sz w:val="28"/>
                <w:szCs w:val="28"/>
              </w:rPr>
            </w:pPr>
          </w:p>
          <w:p w:rsidR="00990360"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1</w:t>
            </w:r>
            <w:r w:rsidRPr="0097502D">
              <w:rPr>
                <w:rFonts w:ascii="Times New Roman" w:eastAsia="Times New Roman" w:hAnsi="Times New Roman"/>
                <w:b/>
                <w:color w:val="000000" w:themeColor="text1"/>
                <w:sz w:val="28"/>
                <w:szCs w:val="28"/>
                <w:lang w:val="ru-RU"/>
              </w:rPr>
              <w:t>2</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00990360"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 xml:space="preserve">  «Национальные и народные танцы на</w:t>
            </w:r>
            <w:r w:rsidR="0078341F" w:rsidRPr="0097502D">
              <w:rPr>
                <w:rFonts w:ascii="Times New Roman" w:eastAsia="Times New Roman" w:hAnsi="Times New Roman"/>
                <w:b/>
                <w:color w:val="000000" w:themeColor="text1"/>
                <w:sz w:val="28"/>
                <w:szCs w:val="28"/>
                <w:lang w:val="ru-RU"/>
              </w:rPr>
              <w:t xml:space="preserve">родов </w:t>
            </w:r>
            <w:r w:rsidR="00990360" w:rsidRPr="0097502D">
              <w:rPr>
                <w:rFonts w:ascii="Times New Roman" w:eastAsia="Times New Roman" w:hAnsi="Times New Roman"/>
                <w:b/>
                <w:color w:val="000000" w:themeColor="text1"/>
                <w:sz w:val="28"/>
                <w:szCs w:val="28"/>
                <w:lang w:val="ru-RU"/>
              </w:rPr>
              <w:t>».</w:t>
            </w:r>
          </w:p>
          <w:p w:rsidR="00E61AA2"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Танцевальн</w:t>
            </w:r>
            <w:r w:rsidRPr="0097502D">
              <w:rPr>
                <w:rFonts w:ascii="Times New Roman" w:eastAsia="Times New Roman" w:hAnsi="Times New Roman"/>
                <w:color w:val="000000" w:themeColor="text1"/>
                <w:sz w:val="28"/>
                <w:szCs w:val="28"/>
                <w:lang w:val="ru-RU"/>
              </w:rPr>
              <w:t xml:space="preserve">ая программа «Танцуем </w:t>
            </w:r>
            <w:r w:rsidR="00E61AA2" w:rsidRPr="0097502D">
              <w:rPr>
                <w:rFonts w:ascii="Times New Roman" w:eastAsia="Times New Roman" w:hAnsi="Times New Roman"/>
                <w:color w:val="000000" w:themeColor="text1"/>
                <w:sz w:val="28"/>
                <w:szCs w:val="28"/>
                <w:lang w:val="ru-RU"/>
              </w:rPr>
              <w:t>вместе!</w:t>
            </w:r>
            <w:r w:rsidR="00132058" w:rsidRPr="0097502D">
              <w:rPr>
                <w:rFonts w:ascii="Times New Roman" w:eastAsia="Times New Roman" w:hAnsi="Times New Roman"/>
                <w:color w:val="000000" w:themeColor="text1"/>
                <w:sz w:val="28"/>
                <w:szCs w:val="28"/>
                <w:lang w:val="ru-RU"/>
              </w:rPr>
              <w:t>»</w:t>
            </w:r>
            <w:r w:rsidRPr="0097502D">
              <w:rPr>
                <w:rFonts w:ascii="Times New Roman" w:eastAsia="Times New Roman" w:hAnsi="Times New Roman"/>
                <w:color w:val="000000" w:themeColor="text1"/>
                <w:sz w:val="28"/>
                <w:szCs w:val="28"/>
                <w:lang w:val="ru-RU"/>
              </w:rPr>
              <w:t>.</w:t>
            </w:r>
          </w:p>
          <w:p w:rsidR="00E61AA2" w:rsidRPr="0097502D" w:rsidRDefault="00E61AA2"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E77F4D" w:rsidRPr="0097502D">
              <w:rPr>
                <w:rFonts w:ascii="Times New Roman" w:eastAsia="Times New Roman" w:hAnsi="Times New Roman"/>
                <w:color w:val="000000" w:themeColor="text1"/>
                <w:sz w:val="28"/>
                <w:szCs w:val="28"/>
                <w:lang w:val="ru-RU"/>
              </w:rPr>
              <w:t>Рисуем</w:t>
            </w:r>
            <w:r w:rsidR="0078341F" w:rsidRPr="0097502D">
              <w:rPr>
                <w:rFonts w:ascii="Times New Roman" w:eastAsia="Times New Roman" w:hAnsi="Times New Roman"/>
                <w:color w:val="000000" w:themeColor="text1"/>
                <w:sz w:val="28"/>
                <w:szCs w:val="28"/>
                <w:lang w:val="ru-RU"/>
              </w:rPr>
              <w:t xml:space="preserve"> национальный костюм русского </w:t>
            </w:r>
            <w:r w:rsidR="00E77F4D" w:rsidRPr="0097502D">
              <w:rPr>
                <w:rFonts w:ascii="Times New Roman" w:eastAsia="Times New Roman" w:hAnsi="Times New Roman"/>
                <w:color w:val="000000" w:themeColor="text1"/>
                <w:sz w:val="28"/>
                <w:szCs w:val="28"/>
                <w:lang w:val="ru-RU"/>
              </w:rPr>
              <w:t xml:space="preserve"> народа.</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 xml:space="preserve">Посещение </w:t>
            </w:r>
            <w:proofErr w:type="spellStart"/>
            <w:r w:rsidRPr="0097502D">
              <w:rPr>
                <w:rFonts w:ascii="Times New Roman" w:eastAsia="Times New Roman" w:hAnsi="Times New Roman"/>
                <w:color w:val="000000" w:themeColor="text1"/>
                <w:sz w:val="28"/>
                <w:szCs w:val="28"/>
                <w:lang w:val="ru-RU"/>
              </w:rPr>
              <w:t>Экологоческого</w:t>
            </w:r>
            <w:proofErr w:type="spellEnd"/>
            <w:r w:rsidR="006363FF">
              <w:rPr>
                <w:rFonts w:ascii="Times New Roman" w:eastAsia="Times New Roman" w:hAnsi="Times New Roman"/>
                <w:color w:val="000000" w:themeColor="text1"/>
                <w:sz w:val="28"/>
                <w:szCs w:val="28"/>
                <w:lang w:val="ru-RU"/>
              </w:rPr>
              <w:t xml:space="preserve"> </w:t>
            </w:r>
            <w:r w:rsidRPr="0097502D">
              <w:rPr>
                <w:rFonts w:ascii="Times New Roman" w:eastAsia="Times New Roman" w:hAnsi="Times New Roman"/>
                <w:color w:val="000000" w:themeColor="text1"/>
                <w:sz w:val="28"/>
                <w:szCs w:val="28"/>
                <w:lang w:val="ru-RU"/>
              </w:rPr>
              <w:t>центра.</w:t>
            </w: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11 </w:t>
            </w:r>
            <w:proofErr w:type="spellStart"/>
            <w:r w:rsidRPr="0097502D">
              <w:rPr>
                <w:rFonts w:ascii="Times New Roman" w:eastAsia="Times New Roman" w:hAnsi="Times New Roman"/>
                <w:b/>
                <w:color w:val="000000" w:themeColor="text1"/>
                <w:sz w:val="28"/>
                <w:szCs w:val="28"/>
              </w:rPr>
              <w:t>день</w:t>
            </w:r>
            <w:proofErr w:type="spellEnd"/>
          </w:p>
          <w:p w:rsidR="00990360" w:rsidRPr="0097502D" w:rsidRDefault="00990360" w:rsidP="006363FF">
            <w:pPr>
              <w:ind w:right="14"/>
              <w:contextualSpacing/>
              <w:jc w:val="both"/>
              <w:rPr>
                <w:rFonts w:ascii="Times New Roman" w:eastAsia="Times New Roman" w:hAnsi="Times New Roman"/>
                <w:b/>
                <w:color w:val="000000" w:themeColor="text1"/>
                <w:sz w:val="28"/>
                <w:szCs w:val="28"/>
              </w:rPr>
            </w:pPr>
          </w:p>
          <w:p w:rsidR="00990360"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1</w:t>
            </w:r>
            <w:r w:rsidRPr="0097502D">
              <w:rPr>
                <w:rFonts w:ascii="Times New Roman" w:eastAsia="Times New Roman" w:hAnsi="Times New Roman"/>
                <w:b/>
                <w:color w:val="000000" w:themeColor="text1"/>
                <w:sz w:val="28"/>
                <w:szCs w:val="28"/>
                <w:lang w:val="ru-RU"/>
              </w:rPr>
              <w:t>3</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00990360"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Тематический день «В</w:t>
            </w:r>
            <w:r w:rsidR="00990360" w:rsidRPr="0097502D">
              <w:rPr>
                <w:rFonts w:ascii="Times New Roman" w:eastAsia="Times New Roman" w:hAnsi="Times New Roman"/>
                <w:b/>
                <w:color w:val="000000" w:themeColor="text1"/>
                <w:sz w:val="28"/>
                <w:szCs w:val="28"/>
                <w:lang w:val="ru-RU"/>
              </w:rPr>
              <w:t>еликие изобретения и открытия».</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Научно- познавательные встречи «Мир науки вокруг меня».</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Конкурсная программа «</w:t>
            </w:r>
            <w:r w:rsidR="00E61AA2" w:rsidRPr="0097502D">
              <w:rPr>
                <w:rFonts w:ascii="Times New Roman" w:eastAsia="Times New Roman" w:hAnsi="Times New Roman"/>
                <w:color w:val="000000" w:themeColor="text1"/>
                <w:sz w:val="28"/>
                <w:szCs w:val="28"/>
                <w:lang w:val="ru-RU"/>
              </w:rPr>
              <w:t>Эврика!</w:t>
            </w:r>
            <w:r w:rsidR="00132058" w:rsidRPr="0097502D">
              <w:rPr>
                <w:rFonts w:ascii="Times New Roman" w:eastAsia="Times New Roman" w:hAnsi="Times New Roman"/>
                <w:color w:val="000000" w:themeColor="text1"/>
                <w:sz w:val="28"/>
                <w:szCs w:val="28"/>
                <w:lang w:val="ru-RU"/>
              </w:rPr>
              <w:t>»</w:t>
            </w:r>
            <w:r w:rsidR="00F9403C" w:rsidRPr="0097502D">
              <w:rPr>
                <w:rFonts w:ascii="Times New Roman" w:eastAsia="Times New Roman" w:hAnsi="Times New Roman"/>
                <w:color w:val="000000" w:themeColor="text1"/>
                <w:sz w:val="28"/>
                <w:szCs w:val="28"/>
                <w:lang w:val="ru-RU"/>
              </w:rPr>
              <w:t>.</w:t>
            </w:r>
          </w:p>
          <w:p w:rsidR="00990360"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Киновечер «Большая п</w:t>
            </w:r>
            <w:r w:rsidRPr="0097502D">
              <w:rPr>
                <w:rFonts w:ascii="Times New Roman" w:eastAsia="Times New Roman" w:hAnsi="Times New Roman"/>
                <w:color w:val="000000" w:themeColor="text1"/>
                <w:sz w:val="28"/>
                <w:szCs w:val="28"/>
                <w:lang w:val="ru-RU"/>
              </w:rPr>
              <w:t>еремена. Образ учителя в кино».</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12 </w:t>
            </w:r>
            <w:proofErr w:type="spellStart"/>
            <w:r w:rsidRPr="0097502D">
              <w:rPr>
                <w:rFonts w:ascii="Times New Roman" w:eastAsia="Times New Roman" w:hAnsi="Times New Roman"/>
                <w:b/>
                <w:color w:val="000000" w:themeColor="text1"/>
                <w:sz w:val="28"/>
                <w:szCs w:val="28"/>
              </w:rPr>
              <w:t>день</w:t>
            </w:r>
            <w:proofErr w:type="spellEnd"/>
          </w:p>
          <w:p w:rsidR="00990360" w:rsidRPr="0097502D" w:rsidRDefault="00990360" w:rsidP="006363FF">
            <w:pPr>
              <w:ind w:right="14"/>
              <w:contextualSpacing/>
              <w:jc w:val="both"/>
              <w:rPr>
                <w:rFonts w:ascii="Times New Roman" w:eastAsia="Times New Roman" w:hAnsi="Times New Roman"/>
                <w:b/>
                <w:color w:val="000000" w:themeColor="text1"/>
                <w:sz w:val="28"/>
                <w:szCs w:val="28"/>
              </w:rPr>
            </w:pPr>
          </w:p>
          <w:p w:rsidR="00990360"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14.0</w:t>
            </w:r>
            <w:r w:rsidRPr="0097502D">
              <w:rPr>
                <w:rFonts w:ascii="Times New Roman" w:eastAsia="Times New Roman" w:hAnsi="Times New Roman"/>
                <w:b/>
                <w:color w:val="000000" w:themeColor="text1"/>
                <w:sz w:val="28"/>
                <w:szCs w:val="28"/>
                <w:lang w:val="ru-RU"/>
              </w:rPr>
              <w:t>6</w:t>
            </w:r>
            <w:r w:rsidR="00990360"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Тематический день «Природное бо</w:t>
            </w:r>
            <w:r w:rsidR="00990360" w:rsidRPr="0097502D">
              <w:rPr>
                <w:rFonts w:ascii="Times New Roman" w:eastAsia="Times New Roman" w:hAnsi="Times New Roman"/>
                <w:b/>
                <w:color w:val="000000" w:themeColor="text1"/>
                <w:sz w:val="28"/>
                <w:szCs w:val="28"/>
                <w:lang w:val="ru-RU"/>
              </w:rPr>
              <w:t>гатство и полезные ископаемые».</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Экскурсия в дендропарк «Кладовая природы».</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lastRenderedPageBreak/>
              <w:t xml:space="preserve">- </w:t>
            </w:r>
            <w:r w:rsidR="00F9403C" w:rsidRPr="0097502D">
              <w:rPr>
                <w:rFonts w:ascii="Times New Roman" w:eastAsia="Times New Roman" w:hAnsi="Times New Roman"/>
                <w:color w:val="000000" w:themeColor="text1"/>
                <w:sz w:val="28"/>
                <w:szCs w:val="28"/>
                <w:lang w:val="ru-RU"/>
              </w:rPr>
              <w:t>Экологический час «Создание экологического постера и его защита»</w:t>
            </w:r>
            <w:r w:rsidR="006363FF">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(уровень лагеря).</w:t>
            </w:r>
          </w:p>
          <w:p w:rsidR="00F9403C" w:rsidRPr="0097502D" w:rsidRDefault="00990360"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color w:val="000000" w:themeColor="text1"/>
                <w:sz w:val="28"/>
                <w:szCs w:val="28"/>
                <w:lang w:val="ru-RU"/>
              </w:rPr>
              <w:t>- Научно-развлекательное мероприятие развлекательного центра «</w:t>
            </w:r>
            <w:proofErr w:type="spellStart"/>
            <w:r w:rsidRPr="0097502D">
              <w:rPr>
                <w:rFonts w:ascii="Times New Roman" w:eastAsia="Times New Roman" w:hAnsi="Times New Roman"/>
                <w:color w:val="000000" w:themeColor="text1"/>
                <w:sz w:val="28"/>
                <w:szCs w:val="28"/>
                <w:lang w:val="ru-RU"/>
              </w:rPr>
              <w:t>Познавайка</w:t>
            </w:r>
            <w:proofErr w:type="spellEnd"/>
            <w:r w:rsidRPr="0097502D">
              <w:rPr>
                <w:rFonts w:ascii="Times New Roman" w:eastAsia="Times New Roman" w:hAnsi="Times New Roman"/>
                <w:color w:val="000000" w:themeColor="text1"/>
                <w:sz w:val="28"/>
                <w:szCs w:val="28"/>
                <w:lang w:val="ru-RU"/>
              </w:rPr>
              <w:t>».</w:t>
            </w: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lastRenderedPageBreak/>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lastRenderedPageBreak/>
              <w:t xml:space="preserve">13 </w:t>
            </w:r>
            <w:proofErr w:type="spellStart"/>
            <w:r w:rsidRPr="0097502D">
              <w:rPr>
                <w:rFonts w:ascii="Times New Roman" w:eastAsia="Times New Roman" w:hAnsi="Times New Roman"/>
                <w:b/>
                <w:color w:val="000000" w:themeColor="text1"/>
                <w:sz w:val="28"/>
                <w:szCs w:val="28"/>
              </w:rPr>
              <w:t>день</w:t>
            </w:r>
            <w:proofErr w:type="spellEnd"/>
          </w:p>
          <w:p w:rsidR="00990360" w:rsidRPr="0097502D" w:rsidRDefault="00990360" w:rsidP="006363FF">
            <w:pPr>
              <w:ind w:right="14"/>
              <w:contextualSpacing/>
              <w:jc w:val="both"/>
              <w:rPr>
                <w:rFonts w:ascii="Times New Roman" w:eastAsia="Times New Roman" w:hAnsi="Times New Roman"/>
                <w:b/>
                <w:color w:val="000000" w:themeColor="text1"/>
                <w:sz w:val="28"/>
                <w:szCs w:val="28"/>
              </w:rPr>
            </w:pPr>
          </w:p>
          <w:p w:rsidR="00990360"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15.0</w:t>
            </w:r>
            <w:r w:rsidRPr="0097502D">
              <w:rPr>
                <w:rFonts w:ascii="Times New Roman" w:eastAsia="Times New Roman" w:hAnsi="Times New Roman"/>
                <w:b/>
                <w:color w:val="000000" w:themeColor="text1"/>
                <w:sz w:val="28"/>
                <w:szCs w:val="28"/>
                <w:lang w:val="ru-RU"/>
              </w:rPr>
              <w:t>6</w:t>
            </w:r>
            <w:r w:rsidR="00990360"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 xml:space="preserve">Тематический день «Прикладное </w:t>
            </w:r>
            <w:r w:rsidR="00990360" w:rsidRPr="0097502D">
              <w:rPr>
                <w:rFonts w:ascii="Times New Roman" w:eastAsia="Times New Roman" w:hAnsi="Times New Roman"/>
                <w:b/>
                <w:color w:val="000000" w:themeColor="text1"/>
                <w:sz w:val="28"/>
                <w:szCs w:val="28"/>
                <w:lang w:val="ru-RU"/>
              </w:rPr>
              <w:t>творчество и народные ремёсла».</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Мастер-классы «Умелые ручки» (уровень отряда).</w:t>
            </w:r>
          </w:p>
          <w:p w:rsidR="00F9403C" w:rsidRPr="0097502D" w:rsidRDefault="00990360"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 xml:space="preserve">Игра по станциям «Твори! Выдумывай! </w:t>
            </w:r>
            <w:r w:rsidR="003E6DC6" w:rsidRPr="0097502D">
              <w:rPr>
                <w:rFonts w:ascii="Times New Roman" w:eastAsia="Times New Roman" w:hAnsi="Times New Roman"/>
                <w:color w:val="000000" w:themeColor="text1"/>
                <w:sz w:val="28"/>
                <w:szCs w:val="28"/>
                <w:lang w:val="ru-RU"/>
              </w:rPr>
              <w:t>Пробуй</w:t>
            </w:r>
            <w:proofErr w:type="gramStart"/>
            <w:r w:rsidR="00E61AA2" w:rsidRPr="0097502D">
              <w:rPr>
                <w:rFonts w:ascii="Times New Roman" w:eastAsia="Times New Roman" w:hAnsi="Times New Roman"/>
                <w:color w:val="000000" w:themeColor="text1"/>
                <w:sz w:val="28"/>
                <w:szCs w:val="28"/>
                <w:lang w:val="ru-RU"/>
              </w:rPr>
              <w:t>!»</w:t>
            </w:r>
            <w:r w:rsidR="003E6DC6" w:rsidRPr="0097502D">
              <w:rPr>
                <w:rFonts w:ascii="Times New Roman" w:eastAsia="Times New Roman" w:hAnsi="Times New Roman"/>
                <w:color w:val="000000" w:themeColor="text1"/>
                <w:sz w:val="28"/>
                <w:szCs w:val="28"/>
                <w:lang w:val="ru-RU"/>
              </w:rPr>
              <w:t>(</w:t>
            </w:r>
            <w:proofErr w:type="gramEnd"/>
            <w:r w:rsidR="003E6DC6" w:rsidRPr="0097502D">
              <w:rPr>
                <w:rFonts w:ascii="Times New Roman" w:eastAsia="Times New Roman" w:hAnsi="Times New Roman"/>
                <w:color w:val="000000" w:themeColor="text1"/>
                <w:sz w:val="28"/>
                <w:szCs w:val="28"/>
                <w:lang w:val="ru-RU"/>
              </w:rPr>
              <w:t>уровень лагеря).</w:t>
            </w:r>
            <w:r w:rsidR="00E61AA2" w:rsidRPr="0097502D">
              <w:rPr>
                <w:rFonts w:ascii="Times New Roman" w:eastAsia="Times New Roman" w:hAnsi="Times New Roman"/>
                <w:color w:val="000000" w:themeColor="text1"/>
                <w:sz w:val="28"/>
                <w:szCs w:val="28"/>
                <w:lang w:val="ru-RU"/>
              </w:rPr>
              <w:t xml:space="preserve"> (П</w:t>
            </w:r>
            <w:r w:rsidR="0058758C" w:rsidRPr="0097502D">
              <w:rPr>
                <w:rFonts w:ascii="Times New Roman" w:eastAsia="Times New Roman" w:hAnsi="Times New Roman"/>
                <w:color w:val="000000" w:themeColor="text1"/>
                <w:sz w:val="28"/>
                <w:szCs w:val="28"/>
                <w:lang w:val="ru-RU"/>
              </w:rPr>
              <w:t xml:space="preserve">рикладное творчество русского </w:t>
            </w:r>
            <w:r w:rsidR="00E61AA2" w:rsidRPr="0097502D">
              <w:rPr>
                <w:rFonts w:ascii="Times New Roman" w:eastAsia="Times New Roman" w:hAnsi="Times New Roman"/>
                <w:color w:val="000000" w:themeColor="text1"/>
                <w:sz w:val="28"/>
                <w:szCs w:val="28"/>
                <w:lang w:val="ru-RU"/>
              </w:rPr>
              <w:t xml:space="preserve"> народа).</w:t>
            </w:r>
          </w:p>
          <w:p w:rsidR="003E6DC6"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p>
        </w:tc>
        <w:tc>
          <w:tcPr>
            <w:tcW w:w="3301" w:type="dxa"/>
          </w:tcPr>
          <w:p w:rsidR="00D25A30" w:rsidRPr="0097502D" w:rsidRDefault="00F9403C" w:rsidP="006363FF">
            <w:pPr>
              <w:tabs>
                <w:tab w:val="left" w:pos="14570"/>
              </w:tabs>
              <w:ind w:right="14"/>
              <w:jc w:val="both"/>
              <w:rPr>
                <w:rFonts w:ascii="Times New Roman" w:hAnsi="Times New Roman"/>
                <w:bCs/>
                <w:color w:val="000000" w:themeColor="text1"/>
                <w:sz w:val="28"/>
                <w:szCs w:val="28"/>
                <w:lang w:val="ru-RU"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p>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14 </w:t>
            </w:r>
            <w:proofErr w:type="spellStart"/>
            <w:r w:rsidRPr="0097502D">
              <w:rPr>
                <w:rFonts w:ascii="Times New Roman" w:eastAsia="Times New Roman" w:hAnsi="Times New Roman"/>
                <w:b/>
                <w:color w:val="000000" w:themeColor="text1"/>
                <w:sz w:val="28"/>
                <w:szCs w:val="28"/>
              </w:rPr>
              <w:t>день</w:t>
            </w:r>
            <w:proofErr w:type="spellEnd"/>
          </w:p>
          <w:p w:rsidR="003E6DC6" w:rsidRPr="0097502D" w:rsidRDefault="003E6DC6" w:rsidP="006363FF">
            <w:pPr>
              <w:ind w:right="14"/>
              <w:contextualSpacing/>
              <w:jc w:val="both"/>
              <w:rPr>
                <w:rFonts w:ascii="Times New Roman" w:eastAsia="Times New Roman" w:hAnsi="Times New Roman"/>
                <w:b/>
                <w:color w:val="000000" w:themeColor="text1"/>
                <w:sz w:val="28"/>
                <w:szCs w:val="28"/>
              </w:rPr>
            </w:pPr>
          </w:p>
          <w:p w:rsidR="003E6DC6"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1</w:t>
            </w:r>
            <w:r w:rsidRPr="0097502D">
              <w:rPr>
                <w:rFonts w:ascii="Times New Roman" w:eastAsia="Times New Roman" w:hAnsi="Times New Roman"/>
                <w:b/>
                <w:color w:val="000000" w:themeColor="text1"/>
                <w:sz w:val="28"/>
                <w:szCs w:val="28"/>
                <w:lang w:val="ru-RU"/>
              </w:rPr>
              <w:t>7</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p w:rsidR="003E6DC6" w:rsidRPr="0097502D" w:rsidRDefault="003E6DC6" w:rsidP="006363FF">
            <w:pPr>
              <w:ind w:right="14"/>
              <w:contextualSpacing/>
              <w:jc w:val="both"/>
              <w:rPr>
                <w:rFonts w:ascii="Times New Roman" w:eastAsia="Times New Roman" w:hAnsi="Times New Roman"/>
                <w:b/>
                <w:color w:val="000000" w:themeColor="text1"/>
                <w:sz w:val="28"/>
                <w:szCs w:val="28"/>
              </w:rPr>
            </w:pPr>
          </w:p>
          <w:p w:rsidR="003E6DC6" w:rsidRPr="0097502D" w:rsidRDefault="003E6DC6" w:rsidP="006363FF">
            <w:pPr>
              <w:ind w:right="14"/>
              <w:contextualSpacing/>
              <w:jc w:val="both"/>
              <w:rPr>
                <w:rFonts w:ascii="Times New Roman" w:eastAsia="Times New Roman" w:hAnsi="Times New Roman"/>
                <w:b/>
                <w:color w:val="000000" w:themeColor="text1"/>
                <w:sz w:val="28"/>
                <w:szCs w:val="28"/>
              </w:rPr>
            </w:pPr>
          </w:p>
        </w:tc>
        <w:tc>
          <w:tcPr>
            <w:tcW w:w="4965" w:type="dxa"/>
            <w:tcBorders>
              <w:top w:val="single" w:sz="4" w:space="0" w:color="auto"/>
              <w:left w:val="single" w:sz="4" w:space="0" w:color="auto"/>
              <w:bottom w:val="single" w:sz="4" w:space="0" w:color="auto"/>
              <w:right w:val="single" w:sz="4" w:space="0" w:color="auto"/>
            </w:tcBorders>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Тематический день «Национальная кухня».</w:t>
            </w:r>
          </w:p>
          <w:p w:rsidR="00F9403C" w:rsidRPr="0097502D" w:rsidRDefault="003E6DC6"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Настольная игра.</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«Экспедиция вкусов» Костюмированное кулинарное шоу.</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«Шкатулка рецептов» (уровень лагеря).</w:t>
            </w:r>
            <w:r w:rsidR="00E61AA2" w:rsidRPr="0097502D">
              <w:rPr>
                <w:rFonts w:ascii="Times New Roman" w:eastAsia="Times New Roman" w:hAnsi="Times New Roman"/>
                <w:color w:val="000000" w:themeColor="text1"/>
                <w:sz w:val="28"/>
                <w:szCs w:val="28"/>
                <w:lang w:val="ru-RU"/>
              </w:rPr>
              <w:t xml:space="preserve"> (Нац</w:t>
            </w:r>
            <w:r w:rsidR="0058758C" w:rsidRPr="0097502D">
              <w:rPr>
                <w:rFonts w:ascii="Times New Roman" w:eastAsia="Times New Roman" w:hAnsi="Times New Roman"/>
                <w:color w:val="000000" w:themeColor="text1"/>
                <w:sz w:val="28"/>
                <w:szCs w:val="28"/>
                <w:lang w:val="ru-RU"/>
              </w:rPr>
              <w:t>иональная кухня народов России</w:t>
            </w:r>
            <w:r w:rsidR="00E61AA2" w:rsidRPr="0097502D">
              <w:rPr>
                <w:rFonts w:ascii="Times New Roman" w:eastAsia="Times New Roman" w:hAnsi="Times New Roman"/>
                <w:color w:val="000000" w:themeColor="text1"/>
                <w:sz w:val="28"/>
                <w:szCs w:val="28"/>
                <w:lang w:val="ru-RU"/>
              </w:rPr>
              <w:t>).</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Спортивно-развлекательное мероприятие «Нептун». (Игровой центр).</w:t>
            </w:r>
          </w:p>
        </w:tc>
        <w:tc>
          <w:tcPr>
            <w:tcW w:w="3301" w:type="dxa"/>
          </w:tcPr>
          <w:p w:rsidR="00D25A30" w:rsidRPr="0097502D" w:rsidRDefault="00F9403C" w:rsidP="006363FF">
            <w:pPr>
              <w:tabs>
                <w:tab w:val="left" w:pos="14570"/>
              </w:tabs>
              <w:ind w:right="14"/>
              <w:jc w:val="both"/>
              <w:rPr>
                <w:rFonts w:ascii="Times New Roman" w:hAnsi="Times New Roman"/>
                <w:bCs/>
                <w:color w:val="000000" w:themeColor="text1"/>
                <w:sz w:val="28"/>
                <w:szCs w:val="28"/>
                <w:lang w:val="ru-RU"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p>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15 </w:t>
            </w:r>
            <w:proofErr w:type="spellStart"/>
            <w:r w:rsidRPr="0097502D">
              <w:rPr>
                <w:rFonts w:ascii="Times New Roman" w:eastAsia="Times New Roman" w:hAnsi="Times New Roman"/>
                <w:b/>
                <w:color w:val="000000" w:themeColor="text1"/>
                <w:sz w:val="28"/>
                <w:szCs w:val="28"/>
              </w:rPr>
              <w:t>день</w:t>
            </w:r>
            <w:proofErr w:type="spellEnd"/>
          </w:p>
          <w:p w:rsidR="003E6DC6" w:rsidRPr="0097502D" w:rsidRDefault="003E6DC6" w:rsidP="006363FF">
            <w:pPr>
              <w:ind w:right="14"/>
              <w:contextualSpacing/>
              <w:jc w:val="both"/>
              <w:rPr>
                <w:rFonts w:ascii="Times New Roman" w:eastAsia="Times New Roman" w:hAnsi="Times New Roman"/>
                <w:b/>
                <w:color w:val="000000" w:themeColor="text1"/>
                <w:sz w:val="28"/>
                <w:szCs w:val="28"/>
              </w:rPr>
            </w:pPr>
          </w:p>
          <w:p w:rsidR="003E6DC6" w:rsidRPr="0097502D" w:rsidRDefault="005D2BB8"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1</w:t>
            </w:r>
            <w:r w:rsidRPr="0097502D">
              <w:rPr>
                <w:rFonts w:ascii="Times New Roman" w:eastAsia="Times New Roman" w:hAnsi="Times New Roman"/>
                <w:b/>
                <w:color w:val="000000" w:themeColor="text1"/>
                <w:sz w:val="28"/>
                <w:szCs w:val="28"/>
                <w:lang w:val="ru-RU"/>
              </w:rPr>
              <w:t>8</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003E6DC6"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Тематический день «</w:t>
            </w:r>
            <w:r w:rsidR="003E6DC6" w:rsidRPr="0097502D">
              <w:rPr>
                <w:rFonts w:ascii="Times New Roman" w:eastAsia="Times New Roman" w:hAnsi="Times New Roman"/>
                <w:b/>
                <w:color w:val="000000" w:themeColor="text1"/>
                <w:sz w:val="28"/>
                <w:szCs w:val="28"/>
                <w:lang w:val="ru-RU"/>
              </w:rPr>
              <w:t>Открытые тайны великой страны».</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Тематический час «Открываем Россию» (уровень отряда).</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Телемост</w:t>
            </w:r>
          </w:p>
          <w:p w:rsidR="00F9403C" w:rsidRPr="0097502D" w:rsidRDefault="00F9403C"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«Содружество орлят России» (уровень лагеря).</w:t>
            </w:r>
          </w:p>
          <w:p w:rsidR="00E61AA2" w:rsidRPr="0097502D" w:rsidRDefault="00E61AA2"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Литературное путешествие «Учитель на страницах книг».</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Праздничная танцевальная программа «В кругу друзей» (уровень лагеря).</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rPr>
              <w:t>-</w:t>
            </w:r>
          </w:p>
        </w:tc>
        <w:tc>
          <w:tcPr>
            <w:tcW w:w="3301" w:type="dxa"/>
          </w:tcPr>
          <w:p w:rsidR="00D25A30" w:rsidRPr="0097502D" w:rsidRDefault="00F9403C" w:rsidP="006363FF">
            <w:pPr>
              <w:tabs>
                <w:tab w:val="left" w:pos="14570"/>
              </w:tabs>
              <w:ind w:right="14"/>
              <w:jc w:val="both"/>
              <w:rPr>
                <w:rFonts w:ascii="Times New Roman" w:hAnsi="Times New Roman"/>
                <w:bCs/>
                <w:color w:val="000000" w:themeColor="text1"/>
                <w:sz w:val="28"/>
                <w:szCs w:val="28"/>
                <w:lang w:val="ru-RU"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p>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16 </w:t>
            </w:r>
            <w:proofErr w:type="spellStart"/>
            <w:r w:rsidRPr="0097502D">
              <w:rPr>
                <w:rFonts w:ascii="Times New Roman" w:eastAsia="Times New Roman" w:hAnsi="Times New Roman"/>
                <w:b/>
                <w:color w:val="000000" w:themeColor="text1"/>
                <w:sz w:val="28"/>
                <w:szCs w:val="28"/>
              </w:rPr>
              <w:t>день</w:t>
            </w:r>
            <w:proofErr w:type="spellEnd"/>
          </w:p>
          <w:p w:rsidR="003E6DC6" w:rsidRPr="0097502D" w:rsidRDefault="003E6DC6" w:rsidP="006363FF">
            <w:pPr>
              <w:ind w:right="14"/>
              <w:contextualSpacing/>
              <w:jc w:val="both"/>
              <w:rPr>
                <w:rFonts w:ascii="Times New Roman" w:eastAsia="Times New Roman" w:hAnsi="Times New Roman"/>
                <w:b/>
                <w:color w:val="000000" w:themeColor="text1"/>
                <w:sz w:val="28"/>
                <w:szCs w:val="28"/>
              </w:rPr>
            </w:pPr>
          </w:p>
          <w:p w:rsidR="003E6DC6" w:rsidRPr="0097502D" w:rsidRDefault="00A01997"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1</w:t>
            </w:r>
            <w:r w:rsidRPr="0097502D">
              <w:rPr>
                <w:rFonts w:ascii="Times New Roman" w:eastAsia="Times New Roman" w:hAnsi="Times New Roman"/>
                <w:b/>
                <w:color w:val="000000" w:themeColor="text1"/>
                <w:sz w:val="28"/>
                <w:szCs w:val="28"/>
                <w:lang w:val="ru-RU"/>
              </w:rPr>
              <w:t>9</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Тем</w:t>
            </w:r>
            <w:r w:rsidR="003E6DC6" w:rsidRPr="0097502D">
              <w:rPr>
                <w:rFonts w:ascii="Times New Roman" w:eastAsia="Times New Roman" w:hAnsi="Times New Roman"/>
                <w:b/>
                <w:color w:val="000000" w:themeColor="text1"/>
                <w:sz w:val="28"/>
                <w:szCs w:val="28"/>
                <w:lang w:val="ru-RU"/>
              </w:rPr>
              <w:t xml:space="preserve">атический день «Я и моя </w:t>
            </w:r>
            <w:proofErr w:type="spellStart"/>
            <w:r w:rsidR="003E6DC6" w:rsidRPr="0097502D">
              <w:rPr>
                <w:rFonts w:ascii="Times New Roman" w:eastAsia="Times New Roman" w:hAnsi="Times New Roman"/>
                <w:b/>
                <w:color w:val="000000" w:themeColor="text1"/>
                <w:sz w:val="28"/>
                <w:szCs w:val="28"/>
                <w:lang w:val="ru-RU"/>
              </w:rPr>
              <w:t>семьЯ</w:t>
            </w:r>
            <w:proofErr w:type="spellEnd"/>
            <w:r w:rsidR="003E6DC6" w:rsidRPr="0097502D">
              <w:rPr>
                <w:rFonts w:ascii="Times New Roman" w:eastAsia="Times New Roman" w:hAnsi="Times New Roman"/>
                <w:b/>
                <w:color w:val="000000" w:themeColor="text1"/>
                <w:sz w:val="28"/>
                <w:szCs w:val="28"/>
                <w:lang w:val="ru-RU"/>
              </w:rPr>
              <w:t>».</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Творческая мастерская «Подарок своей семье» (уровень отряда)</w:t>
            </w:r>
            <w:r w:rsidRPr="0097502D">
              <w:rPr>
                <w:rFonts w:ascii="Times New Roman" w:eastAsia="Times New Roman" w:hAnsi="Times New Roman"/>
                <w:color w:val="000000" w:themeColor="text1"/>
                <w:sz w:val="28"/>
                <w:szCs w:val="28"/>
                <w:lang w:val="ru-RU"/>
              </w:rPr>
              <w:t>.</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Гостиная династий</w:t>
            </w:r>
            <w:r w:rsidR="006363FF">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«Ими гордится Россия»</w:t>
            </w:r>
            <w:r w:rsidRPr="0097502D">
              <w:rPr>
                <w:rFonts w:ascii="Times New Roman" w:eastAsia="Times New Roman" w:hAnsi="Times New Roman"/>
                <w:color w:val="000000" w:themeColor="text1"/>
                <w:sz w:val="28"/>
                <w:szCs w:val="28"/>
                <w:lang w:val="ru-RU"/>
              </w:rPr>
              <w:t xml:space="preserve">. </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lastRenderedPageBreak/>
              <w:t>(уровень отряда/лагеря).</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Просмотр спектакля театра «</w:t>
            </w:r>
            <w:proofErr w:type="spellStart"/>
            <w:r w:rsidRPr="0097502D">
              <w:rPr>
                <w:rFonts w:ascii="Times New Roman" w:eastAsia="Times New Roman" w:hAnsi="Times New Roman"/>
                <w:color w:val="000000" w:themeColor="text1"/>
                <w:sz w:val="28"/>
                <w:szCs w:val="28"/>
                <w:lang w:val="ru-RU"/>
              </w:rPr>
              <w:t>Аленушкины</w:t>
            </w:r>
            <w:proofErr w:type="spellEnd"/>
            <w:r w:rsidRPr="0097502D">
              <w:rPr>
                <w:rFonts w:ascii="Times New Roman" w:eastAsia="Times New Roman" w:hAnsi="Times New Roman"/>
                <w:color w:val="000000" w:themeColor="text1"/>
                <w:sz w:val="28"/>
                <w:szCs w:val="28"/>
                <w:lang w:val="ru-RU"/>
              </w:rPr>
              <w:t xml:space="preserve"> сказки».</w:t>
            </w:r>
          </w:p>
        </w:tc>
        <w:tc>
          <w:tcPr>
            <w:tcW w:w="3301" w:type="dxa"/>
          </w:tcPr>
          <w:p w:rsidR="00D25A30" w:rsidRPr="0097502D" w:rsidRDefault="00F9403C" w:rsidP="006363FF">
            <w:pPr>
              <w:tabs>
                <w:tab w:val="left" w:pos="14570"/>
              </w:tabs>
              <w:ind w:right="14"/>
              <w:jc w:val="both"/>
              <w:rPr>
                <w:rFonts w:ascii="Times New Roman" w:hAnsi="Times New Roman"/>
                <w:bCs/>
                <w:color w:val="000000" w:themeColor="text1"/>
                <w:sz w:val="28"/>
                <w:szCs w:val="28"/>
                <w:lang w:val="ru-RU" w:eastAsia="ru-RU"/>
              </w:rPr>
            </w:pPr>
            <w:proofErr w:type="spellStart"/>
            <w:r w:rsidRPr="0097502D">
              <w:rPr>
                <w:rFonts w:ascii="Times New Roman" w:hAnsi="Times New Roman"/>
                <w:bCs/>
                <w:color w:val="000000" w:themeColor="text1"/>
                <w:sz w:val="28"/>
                <w:szCs w:val="28"/>
                <w:lang w:eastAsia="ru-RU"/>
              </w:rPr>
              <w:lastRenderedPageBreak/>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p>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lastRenderedPageBreak/>
              <w:t xml:space="preserve">17 </w:t>
            </w:r>
            <w:proofErr w:type="spellStart"/>
            <w:r w:rsidRPr="0097502D">
              <w:rPr>
                <w:rFonts w:ascii="Times New Roman" w:eastAsia="Times New Roman" w:hAnsi="Times New Roman"/>
                <w:b/>
                <w:color w:val="000000" w:themeColor="text1"/>
                <w:sz w:val="28"/>
                <w:szCs w:val="28"/>
              </w:rPr>
              <w:t>день</w:t>
            </w:r>
            <w:proofErr w:type="spellEnd"/>
          </w:p>
          <w:p w:rsidR="003E6DC6" w:rsidRPr="0097502D" w:rsidRDefault="003E6DC6" w:rsidP="006363FF">
            <w:pPr>
              <w:ind w:right="14"/>
              <w:contextualSpacing/>
              <w:jc w:val="both"/>
              <w:rPr>
                <w:rFonts w:ascii="Times New Roman" w:eastAsia="Times New Roman" w:hAnsi="Times New Roman"/>
                <w:b/>
                <w:color w:val="000000" w:themeColor="text1"/>
                <w:sz w:val="28"/>
                <w:szCs w:val="28"/>
              </w:rPr>
            </w:pPr>
          </w:p>
          <w:p w:rsidR="003E6DC6" w:rsidRPr="0097502D" w:rsidRDefault="00A01997"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20</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Тема</w:t>
            </w:r>
            <w:r w:rsidR="003E6DC6" w:rsidRPr="0097502D">
              <w:rPr>
                <w:rFonts w:ascii="Times New Roman" w:eastAsia="Times New Roman" w:hAnsi="Times New Roman"/>
                <w:b/>
                <w:color w:val="000000" w:themeColor="text1"/>
                <w:sz w:val="28"/>
                <w:szCs w:val="28"/>
                <w:lang w:val="ru-RU"/>
              </w:rPr>
              <w:t>тический день «Я и мои</w:t>
            </w:r>
            <w:r w:rsidR="006363FF">
              <w:rPr>
                <w:rFonts w:ascii="Times New Roman" w:eastAsia="Times New Roman" w:hAnsi="Times New Roman"/>
                <w:b/>
                <w:color w:val="000000" w:themeColor="text1"/>
                <w:sz w:val="28"/>
                <w:szCs w:val="28"/>
                <w:lang w:val="ru-RU"/>
              </w:rPr>
              <w:t xml:space="preserve"> </w:t>
            </w:r>
            <w:proofErr w:type="spellStart"/>
            <w:r w:rsidR="003E6DC6" w:rsidRPr="0097502D">
              <w:rPr>
                <w:rFonts w:ascii="Times New Roman" w:eastAsia="Times New Roman" w:hAnsi="Times New Roman"/>
                <w:b/>
                <w:color w:val="000000" w:themeColor="text1"/>
                <w:sz w:val="28"/>
                <w:szCs w:val="28"/>
                <w:lang w:val="ru-RU"/>
              </w:rPr>
              <w:t>друзьЯ</w:t>
            </w:r>
            <w:proofErr w:type="spellEnd"/>
            <w:r w:rsidR="003E6DC6" w:rsidRPr="0097502D">
              <w:rPr>
                <w:rFonts w:ascii="Times New Roman" w:eastAsia="Times New Roman" w:hAnsi="Times New Roman"/>
                <w:b/>
                <w:color w:val="000000" w:themeColor="text1"/>
                <w:sz w:val="28"/>
                <w:szCs w:val="28"/>
                <w:lang w:val="ru-RU"/>
              </w:rPr>
              <w:t>».</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Большая командная игра «</w:t>
            </w:r>
            <w:proofErr w:type="spellStart"/>
            <w:r w:rsidR="00F9403C" w:rsidRPr="0097502D">
              <w:rPr>
                <w:rFonts w:ascii="Times New Roman" w:eastAsia="Times New Roman" w:hAnsi="Times New Roman"/>
                <w:color w:val="000000" w:themeColor="text1"/>
                <w:sz w:val="28"/>
                <w:szCs w:val="28"/>
                <w:lang w:val="ru-RU"/>
              </w:rPr>
              <w:t>Физкульт-</w:t>
            </w:r>
            <w:r w:rsidR="00132058" w:rsidRPr="0097502D">
              <w:rPr>
                <w:rFonts w:ascii="Times New Roman" w:eastAsia="Times New Roman" w:hAnsi="Times New Roman"/>
                <w:color w:val="000000" w:themeColor="text1"/>
                <w:sz w:val="28"/>
                <w:szCs w:val="28"/>
                <w:lang w:val="ru-RU"/>
              </w:rPr>
              <w:t>УРА</w:t>
            </w:r>
            <w:proofErr w:type="spellEnd"/>
            <w:proofErr w:type="gramStart"/>
            <w:r w:rsidR="00132058" w:rsidRPr="0097502D">
              <w:rPr>
                <w:rFonts w:ascii="Times New Roman" w:eastAsia="Times New Roman" w:hAnsi="Times New Roman"/>
                <w:color w:val="000000" w:themeColor="text1"/>
                <w:sz w:val="28"/>
                <w:szCs w:val="28"/>
                <w:lang w:val="ru-RU"/>
              </w:rPr>
              <w:t>! »</w:t>
            </w:r>
            <w:proofErr w:type="gramEnd"/>
            <w:r w:rsidR="006363FF">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(уровень лагеря).</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 xml:space="preserve">Время отрядного творчества и общий сбор участников «От идеи – к </w:t>
            </w:r>
            <w:r w:rsidR="00132058" w:rsidRPr="0097502D">
              <w:rPr>
                <w:rFonts w:ascii="Times New Roman" w:eastAsia="Times New Roman" w:hAnsi="Times New Roman"/>
                <w:color w:val="000000" w:themeColor="text1"/>
                <w:sz w:val="28"/>
                <w:szCs w:val="28"/>
                <w:lang w:val="ru-RU"/>
              </w:rPr>
              <w:t>делу</w:t>
            </w:r>
            <w:r w:rsidR="00E61AA2" w:rsidRPr="0097502D">
              <w:rPr>
                <w:rFonts w:ascii="Times New Roman" w:eastAsia="Times New Roman" w:hAnsi="Times New Roman"/>
                <w:color w:val="000000" w:themeColor="text1"/>
                <w:sz w:val="28"/>
                <w:szCs w:val="28"/>
                <w:lang w:val="ru-RU"/>
              </w:rPr>
              <w:t>!»</w:t>
            </w:r>
            <w:r w:rsidR="006363FF">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(уровень</w:t>
            </w:r>
            <w:r w:rsidR="006363FF">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отряда и лагеря).</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rPr>
              <w:t xml:space="preserve">- </w:t>
            </w:r>
          </w:p>
        </w:tc>
        <w:tc>
          <w:tcPr>
            <w:tcW w:w="3301" w:type="dxa"/>
          </w:tcPr>
          <w:p w:rsidR="00D25A30" w:rsidRPr="0097502D" w:rsidRDefault="00F9403C" w:rsidP="006363FF">
            <w:pPr>
              <w:tabs>
                <w:tab w:val="left" w:pos="14570"/>
              </w:tabs>
              <w:ind w:right="14"/>
              <w:jc w:val="both"/>
              <w:rPr>
                <w:rFonts w:ascii="Times New Roman" w:hAnsi="Times New Roman"/>
                <w:bCs/>
                <w:color w:val="000000" w:themeColor="text1"/>
                <w:sz w:val="28"/>
                <w:szCs w:val="28"/>
                <w:lang w:val="ru-RU"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p>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18 </w:t>
            </w:r>
            <w:proofErr w:type="spellStart"/>
            <w:r w:rsidRPr="0097502D">
              <w:rPr>
                <w:rFonts w:ascii="Times New Roman" w:eastAsia="Times New Roman" w:hAnsi="Times New Roman"/>
                <w:b/>
                <w:color w:val="000000" w:themeColor="text1"/>
                <w:sz w:val="28"/>
                <w:szCs w:val="28"/>
              </w:rPr>
              <w:t>день</w:t>
            </w:r>
            <w:proofErr w:type="spellEnd"/>
          </w:p>
          <w:p w:rsidR="003E6DC6" w:rsidRPr="0097502D" w:rsidRDefault="003E6DC6" w:rsidP="006363FF">
            <w:pPr>
              <w:ind w:right="14"/>
              <w:contextualSpacing/>
              <w:jc w:val="both"/>
              <w:rPr>
                <w:rFonts w:ascii="Times New Roman" w:eastAsia="Times New Roman" w:hAnsi="Times New Roman"/>
                <w:b/>
                <w:color w:val="000000" w:themeColor="text1"/>
                <w:sz w:val="28"/>
                <w:szCs w:val="28"/>
              </w:rPr>
            </w:pPr>
          </w:p>
          <w:p w:rsidR="003E6DC6" w:rsidRPr="0097502D" w:rsidRDefault="00A01997"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21.0</w:t>
            </w:r>
            <w:r w:rsidRPr="0097502D">
              <w:rPr>
                <w:rFonts w:ascii="Times New Roman" w:eastAsia="Times New Roman" w:hAnsi="Times New Roman"/>
                <w:b/>
                <w:color w:val="000000" w:themeColor="text1"/>
                <w:sz w:val="28"/>
                <w:szCs w:val="28"/>
                <w:lang w:val="ru-RU"/>
              </w:rPr>
              <w:t>6.</w:t>
            </w:r>
            <w:r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Тема</w:t>
            </w:r>
            <w:r w:rsidR="003E6DC6" w:rsidRPr="0097502D">
              <w:rPr>
                <w:rFonts w:ascii="Times New Roman" w:eastAsia="Times New Roman" w:hAnsi="Times New Roman"/>
                <w:b/>
                <w:color w:val="000000" w:themeColor="text1"/>
                <w:sz w:val="28"/>
                <w:szCs w:val="28"/>
                <w:lang w:val="ru-RU"/>
              </w:rPr>
              <w:t xml:space="preserve">тический день «Я и моя </w:t>
            </w:r>
            <w:proofErr w:type="spellStart"/>
            <w:r w:rsidR="003E6DC6" w:rsidRPr="0097502D">
              <w:rPr>
                <w:rFonts w:ascii="Times New Roman" w:eastAsia="Times New Roman" w:hAnsi="Times New Roman"/>
                <w:b/>
                <w:color w:val="000000" w:themeColor="text1"/>
                <w:sz w:val="28"/>
                <w:szCs w:val="28"/>
                <w:lang w:val="ru-RU"/>
              </w:rPr>
              <w:t>РоссиЯ</w:t>
            </w:r>
            <w:proofErr w:type="spellEnd"/>
            <w:r w:rsidR="003E6DC6" w:rsidRPr="0097502D">
              <w:rPr>
                <w:rFonts w:ascii="Times New Roman" w:eastAsia="Times New Roman" w:hAnsi="Times New Roman"/>
                <w:b/>
                <w:color w:val="000000" w:themeColor="text1"/>
                <w:sz w:val="28"/>
                <w:szCs w:val="28"/>
                <w:lang w:val="ru-RU"/>
              </w:rPr>
              <w:t>».</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Подготовка к празднику «Создаём праздник вместе».</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Праздничный калейдос</w:t>
            </w:r>
            <w:r w:rsidRPr="0097502D">
              <w:rPr>
                <w:rFonts w:ascii="Times New Roman" w:eastAsia="Times New Roman" w:hAnsi="Times New Roman"/>
                <w:color w:val="000000" w:themeColor="text1"/>
                <w:sz w:val="28"/>
                <w:szCs w:val="28"/>
                <w:lang w:val="ru-RU"/>
              </w:rPr>
              <w:t>коп «По страницам нашей книги».</w:t>
            </w:r>
          </w:p>
          <w:p w:rsidR="00E61AA2" w:rsidRPr="0097502D" w:rsidRDefault="00E61AA2"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Мастер-класс «Лучший букет учителю!»</w:t>
            </w:r>
          </w:p>
        </w:tc>
        <w:tc>
          <w:tcPr>
            <w:tcW w:w="3301" w:type="dxa"/>
          </w:tcPr>
          <w:p w:rsidR="00D25A30" w:rsidRPr="0097502D" w:rsidRDefault="00F9403C" w:rsidP="006363FF">
            <w:pPr>
              <w:tabs>
                <w:tab w:val="left" w:pos="14570"/>
              </w:tabs>
              <w:ind w:right="14"/>
              <w:jc w:val="both"/>
              <w:rPr>
                <w:rFonts w:ascii="Times New Roman" w:hAnsi="Times New Roman"/>
                <w:bCs/>
                <w:color w:val="000000" w:themeColor="text1"/>
                <w:sz w:val="28"/>
                <w:szCs w:val="28"/>
                <w:lang w:val="ru-RU"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p>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19 </w:t>
            </w:r>
            <w:proofErr w:type="spellStart"/>
            <w:r w:rsidRPr="0097502D">
              <w:rPr>
                <w:rFonts w:ascii="Times New Roman" w:eastAsia="Times New Roman" w:hAnsi="Times New Roman"/>
                <w:b/>
                <w:color w:val="000000" w:themeColor="text1"/>
                <w:sz w:val="28"/>
                <w:szCs w:val="28"/>
              </w:rPr>
              <w:t>день</w:t>
            </w:r>
            <w:proofErr w:type="spellEnd"/>
          </w:p>
          <w:p w:rsidR="003E6DC6" w:rsidRPr="0097502D" w:rsidRDefault="003E6DC6" w:rsidP="006363FF">
            <w:pPr>
              <w:ind w:right="14"/>
              <w:contextualSpacing/>
              <w:jc w:val="both"/>
              <w:rPr>
                <w:rFonts w:ascii="Times New Roman" w:eastAsia="Times New Roman" w:hAnsi="Times New Roman"/>
                <w:b/>
                <w:color w:val="000000" w:themeColor="text1"/>
                <w:sz w:val="28"/>
                <w:szCs w:val="28"/>
              </w:rPr>
            </w:pPr>
          </w:p>
          <w:p w:rsidR="003E6DC6" w:rsidRPr="0097502D" w:rsidRDefault="00A01997"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22.0</w:t>
            </w:r>
            <w:r w:rsidRPr="0097502D">
              <w:rPr>
                <w:rFonts w:ascii="Times New Roman" w:eastAsia="Times New Roman" w:hAnsi="Times New Roman"/>
                <w:b/>
                <w:color w:val="000000" w:themeColor="text1"/>
                <w:sz w:val="28"/>
                <w:szCs w:val="28"/>
                <w:lang w:val="ru-RU"/>
              </w:rPr>
              <w:t>6</w:t>
            </w:r>
            <w:r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Тематиче</w:t>
            </w:r>
            <w:r w:rsidR="003A2912" w:rsidRPr="0097502D">
              <w:rPr>
                <w:rFonts w:ascii="Times New Roman" w:eastAsia="Times New Roman" w:hAnsi="Times New Roman"/>
                <w:b/>
                <w:color w:val="000000" w:themeColor="text1"/>
                <w:sz w:val="28"/>
                <w:szCs w:val="28"/>
                <w:lang w:val="ru-RU"/>
              </w:rPr>
              <w:t>ский день «Я и моя малая родина</w:t>
            </w:r>
            <w:r w:rsidR="003E6DC6" w:rsidRPr="0097502D">
              <w:rPr>
                <w:rFonts w:ascii="Times New Roman" w:eastAsia="Times New Roman" w:hAnsi="Times New Roman"/>
                <w:b/>
                <w:color w:val="000000" w:themeColor="text1"/>
                <w:sz w:val="28"/>
                <w:szCs w:val="28"/>
                <w:lang w:val="ru-RU"/>
              </w:rPr>
              <w:t>».</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Праздничный калейдоскоп «По страницам нашей книги» (уровень лагеря).</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rPr>
              <w:t xml:space="preserve">- </w:t>
            </w: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20 </w:t>
            </w:r>
            <w:proofErr w:type="spellStart"/>
            <w:r w:rsidRPr="0097502D">
              <w:rPr>
                <w:rFonts w:ascii="Times New Roman" w:eastAsia="Times New Roman" w:hAnsi="Times New Roman"/>
                <w:b/>
                <w:color w:val="000000" w:themeColor="text1"/>
                <w:sz w:val="28"/>
                <w:szCs w:val="28"/>
              </w:rPr>
              <w:t>день</w:t>
            </w:r>
            <w:proofErr w:type="spellEnd"/>
          </w:p>
          <w:p w:rsidR="003E6DC6" w:rsidRPr="0097502D" w:rsidRDefault="003E6DC6" w:rsidP="006363FF">
            <w:pPr>
              <w:ind w:right="14"/>
              <w:contextualSpacing/>
              <w:jc w:val="both"/>
              <w:rPr>
                <w:rFonts w:ascii="Times New Roman" w:eastAsia="Times New Roman" w:hAnsi="Times New Roman"/>
                <w:b/>
                <w:color w:val="000000" w:themeColor="text1"/>
                <w:sz w:val="28"/>
                <w:szCs w:val="28"/>
              </w:rPr>
            </w:pPr>
          </w:p>
          <w:p w:rsidR="003E6DC6" w:rsidRPr="0097502D" w:rsidRDefault="00A01997"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3E6DC6"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 xml:space="preserve">Итоговый период смены. </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 xml:space="preserve">Итоговый сбор участников «Нас ждут новые </w:t>
            </w:r>
            <w:r w:rsidR="00132058" w:rsidRPr="0097502D">
              <w:rPr>
                <w:rFonts w:ascii="Times New Roman" w:eastAsia="Times New Roman" w:hAnsi="Times New Roman"/>
                <w:color w:val="000000" w:themeColor="text1"/>
                <w:sz w:val="28"/>
                <w:szCs w:val="28"/>
                <w:lang w:val="ru-RU"/>
              </w:rPr>
              <w:t>открытия! »</w:t>
            </w:r>
            <w:r w:rsidR="00F9403C" w:rsidRPr="0097502D">
              <w:rPr>
                <w:rFonts w:ascii="Times New Roman" w:eastAsia="Times New Roman" w:hAnsi="Times New Roman"/>
                <w:color w:val="000000" w:themeColor="text1"/>
                <w:sz w:val="28"/>
                <w:szCs w:val="28"/>
                <w:lang w:val="ru-RU"/>
              </w:rPr>
              <w:t xml:space="preserve"> (уровень отряда).</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Веселые старты.</w:t>
            </w:r>
          </w:p>
          <w:p w:rsidR="00F9403C" w:rsidRPr="0097502D" w:rsidRDefault="00F1095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лагеря</w:t>
            </w:r>
            <w:proofErr w:type="spellEnd"/>
          </w:p>
        </w:tc>
      </w:tr>
      <w:tr w:rsidR="0097502D" w:rsidRPr="0097502D" w:rsidTr="006363FF">
        <w:tc>
          <w:tcPr>
            <w:tcW w:w="2107"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rPr>
            </w:pPr>
            <w:r w:rsidRPr="0097502D">
              <w:rPr>
                <w:rFonts w:ascii="Times New Roman" w:eastAsia="Times New Roman" w:hAnsi="Times New Roman"/>
                <w:b/>
                <w:color w:val="000000" w:themeColor="text1"/>
                <w:sz w:val="28"/>
                <w:szCs w:val="28"/>
              </w:rPr>
              <w:t xml:space="preserve">21 </w:t>
            </w:r>
            <w:proofErr w:type="spellStart"/>
            <w:r w:rsidRPr="0097502D">
              <w:rPr>
                <w:rFonts w:ascii="Times New Roman" w:eastAsia="Times New Roman" w:hAnsi="Times New Roman"/>
                <w:b/>
                <w:color w:val="000000" w:themeColor="text1"/>
                <w:sz w:val="28"/>
                <w:szCs w:val="28"/>
              </w:rPr>
              <w:t>день</w:t>
            </w:r>
            <w:proofErr w:type="spellEnd"/>
          </w:p>
          <w:p w:rsidR="003E6DC6" w:rsidRPr="0097502D" w:rsidRDefault="003E6DC6" w:rsidP="006363FF">
            <w:pPr>
              <w:ind w:right="14"/>
              <w:contextualSpacing/>
              <w:jc w:val="both"/>
              <w:rPr>
                <w:rFonts w:ascii="Times New Roman" w:eastAsia="Times New Roman" w:hAnsi="Times New Roman"/>
                <w:b/>
                <w:color w:val="000000" w:themeColor="text1"/>
                <w:sz w:val="28"/>
                <w:szCs w:val="28"/>
              </w:rPr>
            </w:pPr>
          </w:p>
          <w:p w:rsidR="003E6DC6" w:rsidRPr="0097502D" w:rsidRDefault="00A01997"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5</w:t>
            </w:r>
            <w:r w:rsidRPr="0097502D">
              <w:rPr>
                <w:rFonts w:ascii="Times New Roman" w:eastAsia="Times New Roman" w:hAnsi="Times New Roman"/>
                <w:b/>
                <w:color w:val="000000" w:themeColor="text1"/>
                <w:sz w:val="28"/>
                <w:szCs w:val="28"/>
              </w:rPr>
              <w:t>.0</w:t>
            </w:r>
            <w:r w:rsidRPr="0097502D">
              <w:rPr>
                <w:rFonts w:ascii="Times New Roman" w:eastAsia="Times New Roman" w:hAnsi="Times New Roman"/>
                <w:b/>
                <w:color w:val="000000" w:themeColor="text1"/>
                <w:sz w:val="28"/>
                <w:szCs w:val="28"/>
                <w:lang w:val="ru-RU"/>
              </w:rPr>
              <w:t>6</w:t>
            </w:r>
            <w:r w:rsidRPr="0097502D">
              <w:rPr>
                <w:rFonts w:ascii="Times New Roman" w:eastAsia="Times New Roman" w:hAnsi="Times New Roman"/>
                <w:b/>
                <w:color w:val="000000" w:themeColor="text1"/>
                <w:sz w:val="28"/>
                <w:szCs w:val="28"/>
              </w:rPr>
              <w:t>.2</w:t>
            </w:r>
            <w:r w:rsidRPr="0097502D">
              <w:rPr>
                <w:rFonts w:ascii="Times New Roman" w:eastAsia="Times New Roman" w:hAnsi="Times New Roman"/>
                <w:b/>
                <w:color w:val="000000" w:themeColor="text1"/>
                <w:sz w:val="28"/>
                <w:szCs w:val="28"/>
                <w:lang w:val="ru-RU"/>
              </w:rPr>
              <w:t>4</w:t>
            </w:r>
          </w:p>
        </w:tc>
        <w:tc>
          <w:tcPr>
            <w:tcW w:w="4965" w:type="dxa"/>
            <w:tcBorders>
              <w:top w:val="single" w:sz="4" w:space="0" w:color="auto"/>
              <w:left w:val="single" w:sz="4" w:space="0" w:color="auto"/>
              <w:bottom w:val="single" w:sz="4" w:space="0" w:color="auto"/>
              <w:right w:val="single" w:sz="4" w:space="0" w:color="auto"/>
            </w:tcBorders>
            <w:hideMark/>
          </w:tcPr>
          <w:p w:rsidR="00F9403C" w:rsidRPr="0097502D" w:rsidRDefault="00F9403C"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b/>
                <w:color w:val="000000" w:themeColor="text1"/>
                <w:sz w:val="28"/>
                <w:szCs w:val="28"/>
                <w:lang w:val="ru-RU"/>
              </w:rPr>
              <w:t>Выход из игрового сюжета.</w:t>
            </w:r>
          </w:p>
          <w:p w:rsidR="00F9403C" w:rsidRPr="0097502D" w:rsidRDefault="003E6DC6" w:rsidP="006363FF">
            <w:pPr>
              <w:ind w:right="14"/>
              <w:contextualSpacing/>
              <w:jc w:val="both"/>
              <w:rPr>
                <w:rFonts w:ascii="Times New Roman" w:eastAsia="Times New Roman" w:hAnsi="Times New Roman"/>
                <w:color w:val="000000" w:themeColor="text1"/>
                <w:sz w:val="28"/>
                <w:szCs w:val="28"/>
                <w:lang w:val="ru-RU"/>
              </w:rPr>
            </w:pPr>
            <w:r w:rsidRPr="0097502D">
              <w:rPr>
                <w:rFonts w:ascii="Times New Roman" w:eastAsia="Times New Roman" w:hAnsi="Times New Roman"/>
                <w:color w:val="000000" w:themeColor="text1"/>
                <w:sz w:val="28"/>
                <w:szCs w:val="28"/>
                <w:lang w:val="ru-RU"/>
              </w:rPr>
              <w:t xml:space="preserve">- </w:t>
            </w:r>
            <w:r w:rsidR="00F9403C" w:rsidRPr="0097502D">
              <w:rPr>
                <w:rFonts w:ascii="Times New Roman" w:eastAsia="Times New Roman" w:hAnsi="Times New Roman"/>
                <w:color w:val="000000" w:themeColor="text1"/>
                <w:sz w:val="28"/>
                <w:szCs w:val="28"/>
                <w:lang w:val="ru-RU"/>
              </w:rPr>
              <w:t>Линейка закрытия смены «Содружество Орлят России» (уровень лагеря).</w:t>
            </w:r>
          </w:p>
          <w:p w:rsidR="00F9403C" w:rsidRPr="0097502D" w:rsidRDefault="003E6DC6" w:rsidP="006363FF">
            <w:pPr>
              <w:ind w:right="14"/>
              <w:contextualSpacing/>
              <w:jc w:val="both"/>
              <w:rPr>
                <w:rFonts w:ascii="Times New Roman" w:eastAsia="Times New Roman" w:hAnsi="Times New Roman"/>
                <w:b/>
                <w:color w:val="000000" w:themeColor="text1"/>
                <w:sz w:val="28"/>
                <w:szCs w:val="28"/>
                <w:lang w:val="ru-RU"/>
              </w:rPr>
            </w:pPr>
            <w:r w:rsidRPr="0097502D">
              <w:rPr>
                <w:rFonts w:ascii="Times New Roman" w:eastAsia="Times New Roman" w:hAnsi="Times New Roman"/>
                <w:color w:val="000000" w:themeColor="text1"/>
                <w:sz w:val="28"/>
                <w:szCs w:val="28"/>
              </w:rPr>
              <w:t xml:space="preserve">- </w:t>
            </w:r>
          </w:p>
        </w:tc>
        <w:tc>
          <w:tcPr>
            <w:tcW w:w="3301" w:type="dxa"/>
          </w:tcPr>
          <w:p w:rsidR="00F9403C" w:rsidRPr="0097502D" w:rsidRDefault="00F9403C" w:rsidP="006363FF">
            <w:pPr>
              <w:tabs>
                <w:tab w:val="left" w:pos="14570"/>
              </w:tabs>
              <w:ind w:right="14"/>
              <w:jc w:val="both"/>
              <w:rPr>
                <w:rFonts w:ascii="Times New Roman" w:hAnsi="Times New Roman"/>
                <w:bCs/>
                <w:color w:val="000000" w:themeColor="text1"/>
                <w:sz w:val="28"/>
                <w:szCs w:val="28"/>
                <w:lang w:eastAsia="ru-RU"/>
              </w:rPr>
            </w:pPr>
            <w:proofErr w:type="spellStart"/>
            <w:r w:rsidRPr="0097502D">
              <w:rPr>
                <w:rFonts w:ascii="Times New Roman" w:hAnsi="Times New Roman"/>
                <w:bCs/>
                <w:color w:val="000000" w:themeColor="text1"/>
                <w:sz w:val="28"/>
                <w:szCs w:val="28"/>
                <w:lang w:eastAsia="ru-RU"/>
              </w:rPr>
              <w:t>Воспитатели</w:t>
            </w:r>
            <w:proofErr w:type="spellEnd"/>
            <w:r w:rsidRPr="0097502D">
              <w:rPr>
                <w:rFonts w:ascii="Times New Roman" w:hAnsi="Times New Roman"/>
                <w:bCs/>
                <w:color w:val="000000" w:themeColor="text1"/>
                <w:sz w:val="28"/>
                <w:szCs w:val="28"/>
                <w:lang w:eastAsia="ru-RU"/>
              </w:rPr>
              <w:t xml:space="preserve">, </w:t>
            </w:r>
            <w:proofErr w:type="spellStart"/>
            <w:r w:rsidRPr="0097502D">
              <w:rPr>
                <w:rFonts w:ascii="Times New Roman" w:hAnsi="Times New Roman"/>
                <w:bCs/>
                <w:color w:val="000000" w:themeColor="text1"/>
                <w:sz w:val="28"/>
                <w:szCs w:val="28"/>
                <w:lang w:eastAsia="ru-RU"/>
              </w:rPr>
              <w:t>начальник</w:t>
            </w:r>
            <w:proofErr w:type="spellEnd"/>
            <w:r w:rsidR="006363FF">
              <w:rPr>
                <w:rFonts w:ascii="Times New Roman" w:hAnsi="Times New Roman"/>
                <w:bCs/>
                <w:color w:val="000000" w:themeColor="text1"/>
                <w:sz w:val="28"/>
                <w:szCs w:val="28"/>
                <w:lang w:val="ru-RU" w:eastAsia="ru-RU"/>
              </w:rPr>
              <w:t xml:space="preserve"> </w:t>
            </w:r>
            <w:proofErr w:type="spellStart"/>
            <w:r w:rsidRPr="0097502D">
              <w:rPr>
                <w:rFonts w:ascii="Times New Roman" w:hAnsi="Times New Roman"/>
                <w:bCs/>
                <w:color w:val="000000" w:themeColor="text1"/>
                <w:sz w:val="28"/>
                <w:szCs w:val="28"/>
                <w:lang w:eastAsia="ru-RU"/>
              </w:rPr>
              <w:t>лагеря</w:t>
            </w:r>
            <w:proofErr w:type="spellEnd"/>
          </w:p>
        </w:tc>
      </w:tr>
    </w:tbl>
    <w:p w:rsidR="00F014DF" w:rsidRPr="0097502D" w:rsidRDefault="00F014DF" w:rsidP="0097502D">
      <w:pPr>
        <w:widowControl w:val="0"/>
        <w:autoSpaceDE w:val="0"/>
        <w:autoSpaceDN w:val="0"/>
        <w:spacing w:after="0" w:line="240" w:lineRule="auto"/>
        <w:ind w:right="911"/>
        <w:contextualSpacing/>
        <w:jc w:val="both"/>
        <w:rPr>
          <w:rFonts w:ascii="Times New Roman" w:eastAsia="Times New Roman" w:hAnsi="Times New Roman" w:cs="Times New Roman"/>
          <w:b/>
          <w:color w:val="000000" w:themeColor="text1"/>
          <w:sz w:val="28"/>
          <w:szCs w:val="28"/>
        </w:rPr>
      </w:pPr>
    </w:p>
    <w:p w:rsidR="00343A4D" w:rsidRPr="0097502D" w:rsidRDefault="00343A4D" w:rsidP="0097502D">
      <w:pPr>
        <w:jc w:val="both"/>
        <w:rPr>
          <w:rFonts w:ascii="Times New Roman" w:hAnsi="Times New Roman" w:cs="Times New Roman"/>
          <w:color w:val="000000" w:themeColor="text1"/>
          <w:sz w:val="28"/>
          <w:szCs w:val="28"/>
        </w:rPr>
      </w:pPr>
      <w:r w:rsidRPr="0097502D">
        <w:rPr>
          <w:rFonts w:ascii="Times New Roman" w:hAnsi="Times New Roman" w:cs="Times New Roman"/>
          <w:b/>
          <w:color w:val="000000" w:themeColor="text1"/>
          <w:sz w:val="28"/>
          <w:szCs w:val="28"/>
        </w:rPr>
        <w:t xml:space="preserve"> Режим </w:t>
      </w:r>
      <w:proofErr w:type="gramStart"/>
      <w:r w:rsidRPr="0097502D">
        <w:rPr>
          <w:rFonts w:ascii="Times New Roman" w:hAnsi="Times New Roman" w:cs="Times New Roman"/>
          <w:b/>
          <w:color w:val="000000" w:themeColor="text1"/>
          <w:sz w:val="28"/>
          <w:szCs w:val="28"/>
        </w:rPr>
        <w:t>дня  ДОЛ</w:t>
      </w:r>
      <w:proofErr w:type="gramEnd"/>
      <w:r w:rsidRPr="0097502D">
        <w:rPr>
          <w:rFonts w:ascii="Times New Roman" w:hAnsi="Times New Roman" w:cs="Times New Roman"/>
          <w:b/>
          <w:color w:val="000000" w:themeColor="text1"/>
          <w:sz w:val="28"/>
          <w:szCs w:val="28"/>
        </w:rPr>
        <w:t>«Непоседы»</w:t>
      </w:r>
    </w:p>
    <w:tbl>
      <w:tblPr>
        <w:tblStyle w:val="aa"/>
        <w:tblW w:w="0" w:type="auto"/>
        <w:tblLook w:val="04A0" w:firstRow="1" w:lastRow="0" w:firstColumn="1" w:lastColumn="0" w:noHBand="0" w:noVBand="1"/>
      </w:tblPr>
      <w:tblGrid>
        <w:gridCol w:w="4785"/>
        <w:gridCol w:w="4786"/>
      </w:tblGrid>
      <w:tr w:rsidR="0097502D" w:rsidRPr="0097502D" w:rsidTr="005D2BB8">
        <w:tc>
          <w:tcPr>
            <w:tcW w:w="4785" w:type="dxa"/>
          </w:tcPr>
          <w:p w:rsidR="00343A4D" w:rsidRPr="0097502D" w:rsidRDefault="00343A4D" w:rsidP="0097502D">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Сбор</w:t>
            </w:r>
            <w:proofErr w:type="spellEnd"/>
            <w:r w:rsidR="006363FF">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детей</w:t>
            </w:r>
            <w:proofErr w:type="spellEnd"/>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8.30-8.45</w:t>
            </w:r>
          </w:p>
        </w:tc>
      </w:tr>
      <w:tr w:rsidR="0097502D" w:rsidRPr="0097502D" w:rsidTr="005D2BB8">
        <w:tc>
          <w:tcPr>
            <w:tcW w:w="4785" w:type="dxa"/>
          </w:tcPr>
          <w:p w:rsidR="00343A4D" w:rsidRPr="0097502D" w:rsidRDefault="00343A4D" w:rsidP="0097502D">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Зарядка</w:t>
            </w:r>
            <w:proofErr w:type="spellEnd"/>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8.45-9.00</w:t>
            </w:r>
          </w:p>
        </w:tc>
      </w:tr>
      <w:tr w:rsidR="0097502D" w:rsidRPr="0097502D" w:rsidTr="005D2BB8">
        <w:tc>
          <w:tcPr>
            <w:tcW w:w="4785" w:type="dxa"/>
          </w:tcPr>
          <w:p w:rsidR="00343A4D" w:rsidRPr="0097502D" w:rsidRDefault="00343A4D" w:rsidP="0097502D">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Утренняя</w:t>
            </w:r>
            <w:proofErr w:type="spellEnd"/>
            <w:r w:rsidR="006363FF">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линейка</w:t>
            </w:r>
            <w:proofErr w:type="spellEnd"/>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9.00-9.15</w:t>
            </w:r>
          </w:p>
        </w:tc>
      </w:tr>
      <w:tr w:rsidR="0097502D" w:rsidRPr="0097502D" w:rsidTr="005D2BB8">
        <w:tc>
          <w:tcPr>
            <w:tcW w:w="4785" w:type="dxa"/>
          </w:tcPr>
          <w:p w:rsidR="00343A4D" w:rsidRPr="0097502D" w:rsidRDefault="00343A4D" w:rsidP="0097502D">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Завтрак</w:t>
            </w:r>
            <w:proofErr w:type="spellEnd"/>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9.15-10.00</w:t>
            </w:r>
          </w:p>
        </w:tc>
      </w:tr>
      <w:tr w:rsidR="0097502D" w:rsidRPr="0097502D" w:rsidTr="005D2BB8">
        <w:tc>
          <w:tcPr>
            <w:tcW w:w="4785" w:type="dxa"/>
          </w:tcPr>
          <w:p w:rsidR="00343A4D" w:rsidRPr="0097502D" w:rsidRDefault="00343A4D" w:rsidP="0097502D">
            <w:pPr>
              <w:jc w:val="both"/>
              <w:rPr>
                <w:rFonts w:ascii="Times New Roman" w:hAnsi="Times New Roman"/>
                <w:color w:val="000000" w:themeColor="text1"/>
                <w:sz w:val="28"/>
                <w:szCs w:val="28"/>
                <w:lang w:val="ru-RU"/>
              </w:rPr>
            </w:pPr>
            <w:r w:rsidRPr="0097502D">
              <w:rPr>
                <w:rFonts w:ascii="Times New Roman" w:hAnsi="Times New Roman"/>
                <w:color w:val="000000" w:themeColor="text1"/>
                <w:sz w:val="28"/>
                <w:szCs w:val="28"/>
                <w:lang w:val="ru-RU"/>
              </w:rPr>
              <w:t>Оздоровительные процедуры</w:t>
            </w:r>
            <w:r w:rsidR="006363FF">
              <w:rPr>
                <w:rFonts w:ascii="Times New Roman" w:hAnsi="Times New Roman"/>
                <w:color w:val="000000" w:themeColor="text1"/>
                <w:sz w:val="28"/>
                <w:szCs w:val="28"/>
                <w:lang w:val="ru-RU"/>
              </w:rPr>
              <w:t xml:space="preserve"> </w:t>
            </w:r>
            <w:r w:rsidRPr="0097502D">
              <w:rPr>
                <w:rFonts w:ascii="Times New Roman" w:hAnsi="Times New Roman"/>
                <w:color w:val="000000" w:themeColor="text1"/>
                <w:sz w:val="28"/>
                <w:szCs w:val="28"/>
                <w:lang w:val="ru-RU"/>
              </w:rPr>
              <w:t>(вес,</w:t>
            </w:r>
            <w:r w:rsidR="006363FF">
              <w:rPr>
                <w:rFonts w:ascii="Times New Roman" w:hAnsi="Times New Roman"/>
                <w:color w:val="000000" w:themeColor="text1"/>
                <w:sz w:val="28"/>
                <w:szCs w:val="28"/>
                <w:lang w:val="ru-RU"/>
              </w:rPr>
              <w:t xml:space="preserve"> </w:t>
            </w:r>
            <w:r w:rsidRPr="0097502D">
              <w:rPr>
                <w:rFonts w:ascii="Times New Roman" w:hAnsi="Times New Roman"/>
                <w:color w:val="000000" w:themeColor="text1"/>
                <w:sz w:val="28"/>
                <w:szCs w:val="28"/>
                <w:lang w:val="ru-RU"/>
              </w:rPr>
              <w:t>рост-в начале смены,</w:t>
            </w:r>
            <w:r w:rsidR="006363FF">
              <w:rPr>
                <w:rFonts w:ascii="Times New Roman" w:hAnsi="Times New Roman"/>
                <w:color w:val="000000" w:themeColor="text1"/>
                <w:sz w:val="28"/>
                <w:szCs w:val="28"/>
                <w:lang w:val="ru-RU"/>
              </w:rPr>
              <w:t xml:space="preserve"> </w:t>
            </w:r>
            <w:r w:rsidRPr="0097502D">
              <w:rPr>
                <w:rFonts w:ascii="Times New Roman" w:hAnsi="Times New Roman"/>
                <w:color w:val="000000" w:themeColor="text1"/>
                <w:sz w:val="28"/>
                <w:szCs w:val="28"/>
                <w:lang w:val="ru-RU"/>
              </w:rPr>
              <w:t xml:space="preserve">в конце смены) </w:t>
            </w:r>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10.00-10.30</w:t>
            </w:r>
          </w:p>
        </w:tc>
      </w:tr>
      <w:tr w:rsidR="0097502D" w:rsidRPr="0097502D" w:rsidTr="005D2BB8">
        <w:tc>
          <w:tcPr>
            <w:tcW w:w="4785" w:type="dxa"/>
          </w:tcPr>
          <w:p w:rsidR="00343A4D" w:rsidRPr="0097502D" w:rsidRDefault="00343A4D" w:rsidP="0097502D">
            <w:pPr>
              <w:jc w:val="both"/>
              <w:rPr>
                <w:rFonts w:ascii="Times New Roman" w:hAnsi="Times New Roman"/>
                <w:color w:val="000000" w:themeColor="text1"/>
                <w:sz w:val="28"/>
                <w:szCs w:val="28"/>
                <w:lang w:val="ru-RU"/>
              </w:rPr>
            </w:pPr>
            <w:r w:rsidRPr="0097502D">
              <w:rPr>
                <w:rFonts w:ascii="Times New Roman" w:hAnsi="Times New Roman"/>
                <w:color w:val="000000" w:themeColor="text1"/>
                <w:sz w:val="28"/>
                <w:szCs w:val="28"/>
                <w:lang w:val="ru-RU"/>
              </w:rPr>
              <w:t>Мероприятия по плану</w:t>
            </w:r>
          </w:p>
          <w:p w:rsidR="00343A4D" w:rsidRPr="0097502D" w:rsidRDefault="00343A4D" w:rsidP="0097502D">
            <w:pPr>
              <w:jc w:val="both"/>
              <w:rPr>
                <w:rFonts w:ascii="Times New Roman" w:hAnsi="Times New Roman"/>
                <w:color w:val="000000" w:themeColor="text1"/>
                <w:sz w:val="28"/>
                <w:szCs w:val="28"/>
                <w:lang w:val="ru-RU"/>
              </w:rPr>
            </w:pPr>
            <w:r w:rsidRPr="0097502D">
              <w:rPr>
                <w:rFonts w:ascii="Times New Roman" w:hAnsi="Times New Roman"/>
                <w:color w:val="000000" w:themeColor="text1"/>
                <w:sz w:val="28"/>
                <w:szCs w:val="28"/>
                <w:lang w:val="ru-RU"/>
              </w:rPr>
              <w:lastRenderedPageBreak/>
              <w:t>(познавательные, развлекательные)</w:t>
            </w:r>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lastRenderedPageBreak/>
              <w:t>10.30-12.00</w:t>
            </w:r>
          </w:p>
        </w:tc>
      </w:tr>
      <w:tr w:rsidR="0097502D" w:rsidRPr="0097502D" w:rsidTr="005D2BB8">
        <w:tc>
          <w:tcPr>
            <w:tcW w:w="4785" w:type="dxa"/>
          </w:tcPr>
          <w:p w:rsidR="00343A4D" w:rsidRPr="0097502D" w:rsidRDefault="00343A4D" w:rsidP="0097502D">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lastRenderedPageBreak/>
              <w:t>Спортивный</w:t>
            </w:r>
            <w:proofErr w:type="spellEnd"/>
            <w:r w:rsidR="006363FF">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час</w:t>
            </w:r>
            <w:proofErr w:type="spellEnd"/>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12.00-13.00</w:t>
            </w:r>
          </w:p>
        </w:tc>
      </w:tr>
      <w:tr w:rsidR="0097502D" w:rsidRPr="0097502D" w:rsidTr="005D2BB8">
        <w:tc>
          <w:tcPr>
            <w:tcW w:w="4785" w:type="dxa"/>
          </w:tcPr>
          <w:p w:rsidR="00343A4D" w:rsidRPr="0097502D" w:rsidRDefault="00343A4D" w:rsidP="0097502D">
            <w:pPr>
              <w:jc w:val="both"/>
              <w:rPr>
                <w:rFonts w:ascii="Times New Roman" w:hAnsi="Times New Roman"/>
                <w:color w:val="000000" w:themeColor="text1"/>
                <w:sz w:val="28"/>
                <w:szCs w:val="28"/>
              </w:rPr>
            </w:pPr>
            <w:r w:rsidRPr="00E42FD4">
              <w:rPr>
                <w:rFonts w:ascii="Times New Roman" w:hAnsi="Times New Roman"/>
                <w:color w:val="000000" w:themeColor="text1"/>
                <w:sz w:val="28"/>
                <w:szCs w:val="28"/>
                <w:lang w:val="ru-RU"/>
              </w:rPr>
              <w:t>Обед</w:t>
            </w:r>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13</w:t>
            </w:r>
            <w:r w:rsidR="006363FF">
              <w:rPr>
                <w:rFonts w:ascii="Times New Roman" w:hAnsi="Times New Roman"/>
                <w:color w:val="000000" w:themeColor="text1"/>
                <w:sz w:val="28"/>
                <w:szCs w:val="28"/>
                <w:lang w:val="ru-RU"/>
              </w:rPr>
              <w:t>.</w:t>
            </w:r>
            <w:r w:rsidRPr="0097502D">
              <w:rPr>
                <w:rFonts w:ascii="Times New Roman" w:hAnsi="Times New Roman"/>
                <w:color w:val="000000" w:themeColor="text1"/>
                <w:sz w:val="28"/>
                <w:szCs w:val="28"/>
              </w:rPr>
              <w:t>00-13.45</w:t>
            </w:r>
          </w:p>
        </w:tc>
      </w:tr>
      <w:tr w:rsidR="0097502D" w:rsidRPr="0097502D" w:rsidTr="005D2BB8">
        <w:tc>
          <w:tcPr>
            <w:tcW w:w="4785" w:type="dxa"/>
          </w:tcPr>
          <w:p w:rsidR="00343A4D" w:rsidRPr="0097502D" w:rsidRDefault="00343A4D" w:rsidP="0097502D">
            <w:pPr>
              <w:jc w:val="both"/>
              <w:rPr>
                <w:rFonts w:ascii="Times New Roman" w:hAnsi="Times New Roman"/>
                <w:color w:val="000000" w:themeColor="text1"/>
                <w:sz w:val="28"/>
                <w:szCs w:val="28"/>
                <w:lang w:val="ru-RU"/>
              </w:rPr>
            </w:pPr>
            <w:r w:rsidRPr="0097502D">
              <w:rPr>
                <w:rFonts w:ascii="Times New Roman" w:hAnsi="Times New Roman"/>
                <w:color w:val="000000" w:themeColor="text1"/>
                <w:sz w:val="28"/>
                <w:szCs w:val="28"/>
                <w:lang w:val="ru-RU"/>
              </w:rPr>
              <w:t>Мероприятия по плану</w:t>
            </w:r>
          </w:p>
          <w:p w:rsidR="00343A4D" w:rsidRPr="0097502D" w:rsidRDefault="00343A4D" w:rsidP="0097502D">
            <w:pPr>
              <w:jc w:val="both"/>
              <w:rPr>
                <w:rFonts w:ascii="Times New Roman" w:hAnsi="Times New Roman"/>
                <w:color w:val="000000" w:themeColor="text1"/>
                <w:sz w:val="28"/>
                <w:szCs w:val="28"/>
                <w:lang w:val="ru-RU"/>
              </w:rPr>
            </w:pPr>
            <w:r w:rsidRPr="0097502D">
              <w:rPr>
                <w:rFonts w:ascii="Times New Roman" w:hAnsi="Times New Roman"/>
                <w:color w:val="000000" w:themeColor="text1"/>
                <w:sz w:val="28"/>
                <w:szCs w:val="28"/>
                <w:lang w:val="ru-RU"/>
              </w:rPr>
              <w:t>(познавательные, развлекательные</w:t>
            </w:r>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13.45-15.00</w:t>
            </w:r>
          </w:p>
        </w:tc>
      </w:tr>
      <w:tr w:rsidR="0097502D" w:rsidRPr="0097502D" w:rsidTr="005D2BB8">
        <w:tc>
          <w:tcPr>
            <w:tcW w:w="4785" w:type="dxa"/>
          </w:tcPr>
          <w:p w:rsidR="00343A4D" w:rsidRPr="0097502D" w:rsidRDefault="00343A4D" w:rsidP="0097502D">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Игровой</w:t>
            </w:r>
            <w:proofErr w:type="spellEnd"/>
            <w:r w:rsidR="006363FF">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час</w:t>
            </w:r>
            <w:proofErr w:type="spellEnd"/>
            <w:r w:rsidRPr="0097502D">
              <w:rPr>
                <w:rFonts w:ascii="Times New Roman" w:hAnsi="Times New Roman"/>
                <w:color w:val="000000" w:themeColor="text1"/>
                <w:sz w:val="28"/>
                <w:szCs w:val="28"/>
              </w:rPr>
              <w:t xml:space="preserve"> (</w:t>
            </w:r>
            <w:proofErr w:type="spellStart"/>
            <w:r w:rsidRPr="0097502D">
              <w:rPr>
                <w:rFonts w:ascii="Times New Roman" w:hAnsi="Times New Roman"/>
                <w:color w:val="000000" w:themeColor="text1"/>
                <w:sz w:val="28"/>
                <w:szCs w:val="28"/>
              </w:rPr>
              <w:t>подвижные</w:t>
            </w:r>
            <w:proofErr w:type="spellEnd"/>
            <w:r w:rsidR="006363FF">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игры</w:t>
            </w:r>
            <w:proofErr w:type="spellEnd"/>
            <w:r w:rsidRPr="0097502D">
              <w:rPr>
                <w:rFonts w:ascii="Times New Roman" w:hAnsi="Times New Roman"/>
                <w:color w:val="000000" w:themeColor="text1"/>
                <w:sz w:val="28"/>
                <w:szCs w:val="28"/>
              </w:rPr>
              <w:t>)</w:t>
            </w:r>
          </w:p>
        </w:tc>
        <w:tc>
          <w:tcPr>
            <w:tcW w:w="4786" w:type="dxa"/>
          </w:tcPr>
          <w:p w:rsidR="00343A4D" w:rsidRPr="0097502D" w:rsidRDefault="00343A4D" w:rsidP="00E42FD4">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15.00-1600</w:t>
            </w:r>
          </w:p>
        </w:tc>
      </w:tr>
      <w:tr w:rsidR="0097502D" w:rsidRPr="0097502D" w:rsidTr="005D2BB8">
        <w:tc>
          <w:tcPr>
            <w:tcW w:w="4785" w:type="dxa"/>
          </w:tcPr>
          <w:p w:rsidR="00343A4D" w:rsidRPr="0097502D" w:rsidRDefault="00343A4D" w:rsidP="0097502D">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Полдник</w:t>
            </w:r>
            <w:proofErr w:type="spellEnd"/>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16.00-16.30</w:t>
            </w:r>
          </w:p>
        </w:tc>
      </w:tr>
      <w:tr w:rsidR="0097502D" w:rsidRPr="0097502D" w:rsidTr="005D2BB8">
        <w:tc>
          <w:tcPr>
            <w:tcW w:w="4785" w:type="dxa"/>
          </w:tcPr>
          <w:p w:rsidR="00343A4D" w:rsidRPr="00E42FD4" w:rsidRDefault="00343A4D" w:rsidP="0097502D">
            <w:pPr>
              <w:jc w:val="both"/>
              <w:rPr>
                <w:rFonts w:ascii="Times New Roman" w:hAnsi="Times New Roman"/>
                <w:color w:val="000000" w:themeColor="text1"/>
                <w:sz w:val="28"/>
                <w:szCs w:val="28"/>
                <w:lang w:val="ru-RU"/>
              </w:rPr>
            </w:pPr>
            <w:proofErr w:type="spellStart"/>
            <w:r w:rsidRPr="0097502D">
              <w:rPr>
                <w:rFonts w:ascii="Times New Roman" w:hAnsi="Times New Roman"/>
                <w:color w:val="000000" w:themeColor="text1"/>
                <w:sz w:val="28"/>
                <w:szCs w:val="28"/>
              </w:rPr>
              <w:t>Час</w:t>
            </w:r>
            <w:proofErr w:type="spellEnd"/>
            <w:r w:rsidR="00E42FD4">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отдыха</w:t>
            </w:r>
            <w:proofErr w:type="spellEnd"/>
            <w:r w:rsidR="00E42FD4">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просмотр</w:t>
            </w:r>
            <w:proofErr w:type="spellEnd"/>
            <w:r w:rsidR="00E42FD4">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фильмов</w:t>
            </w:r>
            <w:proofErr w:type="spellEnd"/>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16.30-18.00</w:t>
            </w:r>
          </w:p>
        </w:tc>
      </w:tr>
      <w:tr w:rsidR="00343A4D" w:rsidRPr="0097502D" w:rsidTr="005D2BB8">
        <w:tc>
          <w:tcPr>
            <w:tcW w:w="4785" w:type="dxa"/>
          </w:tcPr>
          <w:p w:rsidR="00343A4D" w:rsidRPr="0097502D" w:rsidRDefault="00343A4D" w:rsidP="0097502D">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Уход</w:t>
            </w:r>
            <w:proofErr w:type="spellEnd"/>
            <w:r w:rsidR="00E42FD4">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домой</w:t>
            </w:r>
            <w:proofErr w:type="spellEnd"/>
          </w:p>
        </w:tc>
        <w:tc>
          <w:tcPr>
            <w:tcW w:w="4786" w:type="dxa"/>
          </w:tcPr>
          <w:p w:rsidR="00343A4D" w:rsidRPr="0097502D" w:rsidRDefault="00343A4D" w:rsidP="0097502D">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18.00</w:t>
            </w:r>
          </w:p>
        </w:tc>
      </w:tr>
    </w:tbl>
    <w:p w:rsidR="00343A4D" w:rsidRPr="0097502D" w:rsidRDefault="00343A4D" w:rsidP="0097502D">
      <w:pPr>
        <w:jc w:val="both"/>
        <w:rPr>
          <w:rFonts w:ascii="Times New Roman" w:hAnsi="Times New Roman" w:cs="Times New Roman"/>
          <w:color w:val="000000" w:themeColor="text1"/>
          <w:sz w:val="28"/>
          <w:szCs w:val="28"/>
        </w:rPr>
      </w:pPr>
    </w:p>
    <w:tbl>
      <w:tblPr>
        <w:tblStyle w:val="aa"/>
        <w:tblW w:w="0" w:type="auto"/>
        <w:tblLook w:val="04A0" w:firstRow="1" w:lastRow="0" w:firstColumn="1" w:lastColumn="0" w:noHBand="0" w:noVBand="1"/>
      </w:tblPr>
      <w:tblGrid>
        <w:gridCol w:w="4785"/>
        <w:gridCol w:w="4786"/>
      </w:tblGrid>
      <w:tr w:rsidR="00E42FD4" w:rsidRPr="0097502D" w:rsidTr="00876C4E">
        <w:tc>
          <w:tcPr>
            <w:tcW w:w="4785" w:type="dxa"/>
          </w:tcPr>
          <w:p w:rsidR="00E42FD4" w:rsidRPr="0097502D" w:rsidRDefault="00E42FD4" w:rsidP="00876C4E">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Сбор</w:t>
            </w:r>
            <w:proofErr w:type="spellEnd"/>
            <w:r>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детей</w:t>
            </w:r>
            <w:proofErr w:type="spellEnd"/>
          </w:p>
        </w:tc>
        <w:tc>
          <w:tcPr>
            <w:tcW w:w="4786" w:type="dxa"/>
          </w:tcPr>
          <w:p w:rsidR="00E42FD4" w:rsidRPr="0097502D" w:rsidRDefault="00E42FD4" w:rsidP="00876C4E">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8.30-8.45</w:t>
            </w:r>
          </w:p>
        </w:tc>
      </w:tr>
      <w:tr w:rsidR="00E42FD4" w:rsidRPr="0097502D" w:rsidTr="00876C4E">
        <w:tc>
          <w:tcPr>
            <w:tcW w:w="4785" w:type="dxa"/>
          </w:tcPr>
          <w:p w:rsidR="00E42FD4" w:rsidRPr="0097502D" w:rsidRDefault="00E42FD4" w:rsidP="00876C4E">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Зарядка</w:t>
            </w:r>
            <w:proofErr w:type="spellEnd"/>
          </w:p>
        </w:tc>
        <w:tc>
          <w:tcPr>
            <w:tcW w:w="4786" w:type="dxa"/>
          </w:tcPr>
          <w:p w:rsidR="00E42FD4" w:rsidRPr="0097502D" w:rsidRDefault="00E42FD4" w:rsidP="00876C4E">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8.45-9.00</w:t>
            </w:r>
          </w:p>
        </w:tc>
      </w:tr>
      <w:tr w:rsidR="00E42FD4" w:rsidRPr="0097502D" w:rsidTr="00876C4E">
        <w:tc>
          <w:tcPr>
            <w:tcW w:w="4785" w:type="dxa"/>
          </w:tcPr>
          <w:p w:rsidR="00E42FD4" w:rsidRPr="0097502D" w:rsidRDefault="00E42FD4" w:rsidP="00876C4E">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Утренняя</w:t>
            </w:r>
            <w:proofErr w:type="spellEnd"/>
            <w:r>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линейка</w:t>
            </w:r>
            <w:proofErr w:type="spellEnd"/>
          </w:p>
        </w:tc>
        <w:tc>
          <w:tcPr>
            <w:tcW w:w="4786" w:type="dxa"/>
          </w:tcPr>
          <w:p w:rsidR="00E42FD4" w:rsidRPr="0097502D" w:rsidRDefault="00E42FD4" w:rsidP="00876C4E">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9.00-9.15</w:t>
            </w:r>
          </w:p>
        </w:tc>
      </w:tr>
      <w:tr w:rsidR="00E42FD4" w:rsidRPr="0097502D" w:rsidTr="00876C4E">
        <w:tc>
          <w:tcPr>
            <w:tcW w:w="4785" w:type="dxa"/>
          </w:tcPr>
          <w:p w:rsidR="00E42FD4" w:rsidRPr="0097502D" w:rsidRDefault="00E42FD4" w:rsidP="00876C4E">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Завтрак</w:t>
            </w:r>
            <w:proofErr w:type="spellEnd"/>
          </w:p>
        </w:tc>
        <w:tc>
          <w:tcPr>
            <w:tcW w:w="4786" w:type="dxa"/>
          </w:tcPr>
          <w:p w:rsidR="00E42FD4" w:rsidRPr="0097502D" w:rsidRDefault="00E42FD4" w:rsidP="00876C4E">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9.15-10.00</w:t>
            </w:r>
          </w:p>
        </w:tc>
      </w:tr>
      <w:tr w:rsidR="00E42FD4" w:rsidRPr="0097502D" w:rsidTr="00876C4E">
        <w:tc>
          <w:tcPr>
            <w:tcW w:w="4785" w:type="dxa"/>
          </w:tcPr>
          <w:p w:rsidR="00E42FD4" w:rsidRPr="0097502D" w:rsidRDefault="00E42FD4" w:rsidP="00876C4E">
            <w:pPr>
              <w:jc w:val="both"/>
              <w:rPr>
                <w:rFonts w:ascii="Times New Roman" w:hAnsi="Times New Roman"/>
                <w:color w:val="000000" w:themeColor="text1"/>
                <w:sz w:val="28"/>
                <w:szCs w:val="28"/>
                <w:lang w:val="ru-RU"/>
              </w:rPr>
            </w:pPr>
            <w:r w:rsidRPr="0097502D">
              <w:rPr>
                <w:rFonts w:ascii="Times New Roman" w:hAnsi="Times New Roman"/>
                <w:color w:val="000000" w:themeColor="text1"/>
                <w:sz w:val="28"/>
                <w:szCs w:val="28"/>
                <w:lang w:val="ru-RU"/>
              </w:rPr>
              <w:t>Оздоровительные процедуры</w:t>
            </w:r>
            <w:r>
              <w:rPr>
                <w:rFonts w:ascii="Times New Roman" w:hAnsi="Times New Roman"/>
                <w:color w:val="000000" w:themeColor="text1"/>
                <w:sz w:val="28"/>
                <w:szCs w:val="28"/>
                <w:lang w:val="ru-RU"/>
              </w:rPr>
              <w:t xml:space="preserve"> </w:t>
            </w:r>
            <w:r w:rsidRPr="0097502D">
              <w:rPr>
                <w:rFonts w:ascii="Times New Roman" w:hAnsi="Times New Roman"/>
                <w:color w:val="000000" w:themeColor="text1"/>
                <w:sz w:val="28"/>
                <w:szCs w:val="28"/>
                <w:lang w:val="ru-RU"/>
              </w:rPr>
              <w:t>(вес,</w:t>
            </w:r>
            <w:r>
              <w:rPr>
                <w:rFonts w:ascii="Times New Roman" w:hAnsi="Times New Roman"/>
                <w:color w:val="000000" w:themeColor="text1"/>
                <w:sz w:val="28"/>
                <w:szCs w:val="28"/>
                <w:lang w:val="ru-RU"/>
              </w:rPr>
              <w:t xml:space="preserve"> </w:t>
            </w:r>
            <w:r w:rsidRPr="0097502D">
              <w:rPr>
                <w:rFonts w:ascii="Times New Roman" w:hAnsi="Times New Roman"/>
                <w:color w:val="000000" w:themeColor="text1"/>
                <w:sz w:val="28"/>
                <w:szCs w:val="28"/>
                <w:lang w:val="ru-RU"/>
              </w:rPr>
              <w:t>рост-в начале смены,</w:t>
            </w:r>
            <w:r>
              <w:rPr>
                <w:rFonts w:ascii="Times New Roman" w:hAnsi="Times New Roman"/>
                <w:color w:val="000000" w:themeColor="text1"/>
                <w:sz w:val="28"/>
                <w:szCs w:val="28"/>
                <w:lang w:val="ru-RU"/>
              </w:rPr>
              <w:t xml:space="preserve"> </w:t>
            </w:r>
            <w:r w:rsidRPr="0097502D">
              <w:rPr>
                <w:rFonts w:ascii="Times New Roman" w:hAnsi="Times New Roman"/>
                <w:color w:val="000000" w:themeColor="text1"/>
                <w:sz w:val="28"/>
                <w:szCs w:val="28"/>
                <w:lang w:val="ru-RU"/>
              </w:rPr>
              <w:t xml:space="preserve">в конце смены) </w:t>
            </w:r>
          </w:p>
        </w:tc>
        <w:tc>
          <w:tcPr>
            <w:tcW w:w="4786" w:type="dxa"/>
          </w:tcPr>
          <w:p w:rsidR="00E42FD4" w:rsidRPr="0097502D" w:rsidRDefault="00E42FD4" w:rsidP="00876C4E">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10.00-10.30</w:t>
            </w:r>
          </w:p>
        </w:tc>
      </w:tr>
      <w:tr w:rsidR="00E42FD4" w:rsidRPr="0097502D" w:rsidTr="00876C4E">
        <w:tc>
          <w:tcPr>
            <w:tcW w:w="4785" w:type="dxa"/>
          </w:tcPr>
          <w:p w:rsidR="00E42FD4" w:rsidRPr="0097502D" w:rsidRDefault="00E42FD4" w:rsidP="00876C4E">
            <w:pPr>
              <w:jc w:val="both"/>
              <w:rPr>
                <w:rFonts w:ascii="Times New Roman" w:hAnsi="Times New Roman"/>
                <w:color w:val="000000" w:themeColor="text1"/>
                <w:sz w:val="28"/>
                <w:szCs w:val="28"/>
                <w:lang w:val="ru-RU"/>
              </w:rPr>
            </w:pPr>
            <w:r w:rsidRPr="0097502D">
              <w:rPr>
                <w:rFonts w:ascii="Times New Roman" w:hAnsi="Times New Roman"/>
                <w:color w:val="000000" w:themeColor="text1"/>
                <w:sz w:val="28"/>
                <w:szCs w:val="28"/>
                <w:lang w:val="ru-RU"/>
              </w:rPr>
              <w:t>Мероприятия по плану</w:t>
            </w:r>
          </w:p>
          <w:p w:rsidR="00E42FD4" w:rsidRPr="0097502D" w:rsidRDefault="00E42FD4" w:rsidP="00876C4E">
            <w:pPr>
              <w:jc w:val="both"/>
              <w:rPr>
                <w:rFonts w:ascii="Times New Roman" w:hAnsi="Times New Roman"/>
                <w:color w:val="000000" w:themeColor="text1"/>
                <w:sz w:val="28"/>
                <w:szCs w:val="28"/>
                <w:lang w:val="ru-RU"/>
              </w:rPr>
            </w:pPr>
            <w:r w:rsidRPr="0097502D">
              <w:rPr>
                <w:rFonts w:ascii="Times New Roman" w:hAnsi="Times New Roman"/>
                <w:color w:val="000000" w:themeColor="text1"/>
                <w:sz w:val="28"/>
                <w:szCs w:val="28"/>
                <w:lang w:val="ru-RU"/>
              </w:rPr>
              <w:t>(познавательные, развлекательные)</w:t>
            </w:r>
          </w:p>
        </w:tc>
        <w:tc>
          <w:tcPr>
            <w:tcW w:w="4786" w:type="dxa"/>
          </w:tcPr>
          <w:p w:rsidR="00E42FD4" w:rsidRPr="0097502D" w:rsidRDefault="00E42FD4" w:rsidP="00876C4E">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10.30-12.00</w:t>
            </w:r>
          </w:p>
        </w:tc>
      </w:tr>
      <w:tr w:rsidR="00E42FD4" w:rsidRPr="0097502D" w:rsidTr="00876C4E">
        <w:tc>
          <w:tcPr>
            <w:tcW w:w="4785" w:type="dxa"/>
          </w:tcPr>
          <w:p w:rsidR="00E42FD4" w:rsidRPr="0097502D" w:rsidRDefault="00E42FD4" w:rsidP="00876C4E">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Спортивный</w:t>
            </w:r>
            <w:proofErr w:type="spellEnd"/>
            <w:r>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час</w:t>
            </w:r>
            <w:proofErr w:type="spellEnd"/>
          </w:p>
        </w:tc>
        <w:tc>
          <w:tcPr>
            <w:tcW w:w="4786" w:type="dxa"/>
          </w:tcPr>
          <w:p w:rsidR="00E42FD4" w:rsidRPr="0097502D" w:rsidRDefault="00E42FD4" w:rsidP="00876C4E">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12.00-13.00</w:t>
            </w:r>
          </w:p>
        </w:tc>
      </w:tr>
      <w:tr w:rsidR="00E42FD4" w:rsidRPr="0097502D" w:rsidTr="00876C4E">
        <w:tc>
          <w:tcPr>
            <w:tcW w:w="4785" w:type="dxa"/>
          </w:tcPr>
          <w:p w:rsidR="00E42FD4" w:rsidRPr="00E42FD4" w:rsidRDefault="00E42FD4" w:rsidP="00E42FD4">
            <w:pPr>
              <w:jc w:val="both"/>
              <w:rPr>
                <w:rFonts w:ascii="Times New Roman" w:hAnsi="Times New Roman"/>
                <w:color w:val="000000" w:themeColor="text1"/>
                <w:sz w:val="28"/>
                <w:szCs w:val="28"/>
                <w:lang w:val="ru-RU"/>
              </w:rPr>
            </w:pPr>
            <w:r w:rsidRPr="00E42FD4">
              <w:rPr>
                <w:rFonts w:ascii="Times New Roman" w:hAnsi="Times New Roman"/>
                <w:color w:val="000000" w:themeColor="text1"/>
                <w:sz w:val="28"/>
                <w:szCs w:val="28"/>
                <w:lang w:val="ru-RU"/>
              </w:rPr>
              <w:t xml:space="preserve">Обед </w:t>
            </w:r>
          </w:p>
        </w:tc>
        <w:tc>
          <w:tcPr>
            <w:tcW w:w="4786" w:type="dxa"/>
          </w:tcPr>
          <w:p w:rsidR="00E42FD4" w:rsidRPr="0097502D" w:rsidRDefault="00E42FD4" w:rsidP="00876C4E">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13</w:t>
            </w:r>
            <w:r>
              <w:rPr>
                <w:rFonts w:ascii="Times New Roman" w:hAnsi="Times New Roman"/>
                <w:color w:val="000000" w:themeColor="text1"/>
                <w:sz w:val="28"/>
                <w:szCs w:val="28"/>
                <w:lang w:val="ru-RU"/>
              </w:rPr>
              <w:t>.</w:t>
            </w:r>
            <w:r w:rsidRPr="0097502D">
              <w:rPr>
                <w:rFonts w:ascii="Times New Roman" w:hAnsi="Times New Roman"/>
                <w:color w:val="000000" w:themeColor="text1"/>
                <w:sz w:val="28"/>
                <w:szCs w:val="28"/>
              </w:rPr>
              <w:t>00-13.45</w:t>
            </w:r>
          </w:p>
        </w:tc>
      </w:tr>
      <w:tr w:rsidR="00E42FD4" w:rsidRPr="0097502D" w:rsidTr="00876C4E">
        <w:tc>
          <w:tcPr>
            <w:tcW w:w="4785" w:type="dxa"/>
          </w:tcPr>
          <w:p w:rsidR="00E42FD4" w:rsidRPr="0097502D" w:rsidRDefault="00E42FD4" w:rsidP="00876C4E">
            <w:pPr>
              <w:jc w:val="both"/>
              <w:rPr>
                <w:rFonts w:ascii="Times New Roman" w:hAnsi="Times New Roman"/>
                <w:color w:val="000000" w:themeColor="text1"/>
                <w:sz w:val="28"/>
                <w:szCs w:val="28"/>
                <w:lang w:val="ru-RU"/>
              </w:rPr>
            </w:pPr>
          </w:p>
        </w:tc>
        <w:tc>
          <w:tcPr>
            <w:tcW w:w="4786" w:type="dxa"/>
          </w:tcPr>
          <w:p w:rsidR="00E42FD4" w:rsidRPr="0097502D" w:rsidRDefault="00E42FD4" w:rsidP="00E42FD4">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13.45-1</w:t>
            </w:r>
            <w:r>
              <w:rPr>
                <w:rFonts w:ascii="Times New Roman" w:hAnsi="Times New Roman"/>
                <w:color w:val="000000" w:themeColor="text1"/>
                <w:sz w:val="28"/>
                <w:szCs w:val="28"/>
                <w:lang w:val="ru-RU"/>
              </w:rPr>
              <w:t>4</w:t>
            </w:r>
            <w:r w:rsidRPr="0097502D">
              <w:rPr>
                <w:rFonts w:ascii="Times New Roman" w:hAnsi="Times New Roman"/>
                <w:color w:val="000000" w:themeColor="text1"/>
                <w:sz w:val="28"/>
                <w:szCs w:val="28"/>
              </w:rPr>
              <w:t>.00</w:t>
            </w:r>
          </w:p>
        </w:tc>
      </w:tr>
      <w:tr w:rsidR="00E42FD4" w:rsidRPr="0097502D" w:rsidTr="00876C4E">
        <w:tc>
          <w:tcPr>
            <w:tcW w:w="4785" w:type="dxa"/>
          </w:tcPr>
          <w:p w:rsidR="00E42FD4" w:rsidRDefault="00E42FD4" w:rsidP="00876C4E">
            <w:pPr>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Отдых</w:t>
            </w:r>
          </w:p>
        </w:tc>
        <w:tc>
          <w:tcPr>
            <w:tcW w:w="4786" w:type="dxa"/>
          </w:tcPr>
          <w:p w:rsidR="00E42FD4" w:rsidRPr="00E42FD4" w:rsidRDefault="00E42FD4" w:rsidP="00876C4E">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14.00-15.30</w:t>
            </w:r>
          </w:p>
        </w:tc>
      </w:tr>
      <w:tr w:rsidR="00E42FD4" w:rsidRPr="0097502D" w:rsidTr="00876C4E">
        <w:tc>
          <w:tcPr>
            <w:tcW w:w="4785" w:type="dxa"/>
          </w:tcPr>
          <w:p w:rsidR="00E42FD4" w:rsidRPr="0097502D" w:rsidRDefault="00E42FD4" w:rsidP="00876C4E">
            <w:pPr>
              <w:jc w:val="both"/>
              <w:rPr>
                <w:rFonts w:ascii="Times New Roman" w:hAnsi="Times New Roman"/>
                <w:color w:val="000000" w:themeColor="text1"/>
                <w:sz w:val="28"/>
                <w:szCs w:val="28"/>
              </w:rPr>
            </w:pPr>
          </w:p>
        </w:tc>
        <w:tc>
          <w:tcPr>
            <w:tcW w:w="4786" w:type="dxa"/>
          </w:tcPr>
          <w:p w:rsidR="00E42FD4" w:rsidRPr="0097502D" w:rsidRDefault="00E42FD4" w:rsidP="00E42FD4">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15.</w:t>
            </w:r>
            <w:r>
              <w:rPr>
                <w:rFonts w:ascii="Times New Roman" w:hAnsi="Times New Roman"/>
                <w:color w:val="000000" w:themeColor="text1"/>
                <w:sz w:val="28"/>
                <w:szCs w:val="28"/>
                <w:lang w:val="ru-RU"/>
              </w:rPr>
              <w:t>3</w:t>
            </w:r>
            <w:r w:rsidRPr="0097502D">
              <w:rPr>
                <w:rFonts w:ascii="Times New Roman" w:hAnsi="Times New Roman"/>
                <w:color w:val="000000" w:themeColor="text1"/>
                <w:sz w:val="28"/>
                <w:szCs w:val="28"/>
              </w:rPr>
              <w:t>0-16</w:t>
            </w:r>
            <w:r>
              <w:rPr>
                <w:rFonts w:ascii="Times New Roman" w:hAnsi="Times New Roman"/>
                <w:color w:val="000000" w:themeColor="text1"/>
                <w:sz w:val="28"/>
                <w:szCs w:val="28"/>
                <w:lang w:val="ru-RU"/>
              </w:rPr>
              <w:t>.</w:t>
            </w:r>
            <w:r w:rsidRPr="0097502D">
              <w:rPr>
                <w:rFonts w:ascii="Times New Roman" w:hAnsi="Times New Roman"/>
                <w:color w:val="000000" w:themeColor="text1"/>
                <w:sz w:val="28"/>
                <w:szCs w:val="28"/>
              </w:rPr>
              <w:t>00</w:t>
            </w:r>
          </w:p>
        </w:tc>
      </w:tr>
      <w:tr w:rsidR="00E42FD4" w:rsidRPr="0097502D" w:rsidTr="00876C4E">
        <w:tc>
          <w:tcPr>
            <w:tcW w:w="4785" w:type="dxa"/>
          </w:tcPr>
          <w:p w:rsidR="00E42FD4" w:rsidRPr="0097502D" w:rsidRDefault="00E42FD4" w:rsidP="00876C4E">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Полдник</w:t>
            </w:r>
            <w:proofErr w:type="spellEnd"/>
          </w:p>
        </w:tc>
        <w:tc>
          <w:tcPr>
            <w:tcW w:w="4786" w:type="dxa"/>
          </w:tcPr>
          <w:p w:rsidR="00E42FD4" w:rsidRPr="0097502D" w:rsidRDefault="00E42FD4" w:rsidP="00876C4E">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16.00-16.30</w:t>
            </w:r>
          </w:p>
        </w:tc>
      </w:tr>
      <w:tr w:rsidR="00E42FD4" w:rsidRPr="0097502D" w:rsidTr="00876C4E">
        <w:tc>
          <w:tcPr>
            <w:tcW w:w="4785" w:type="dxa"/>
          </w:tcPr>
          <w:p w:rsidR="00E42FD4" w:rsidRPr="00E42FD4" w:rsidRDefault="00E42FD4" w:rsidP="00876C4E">
            <w:pPr>
              <w:rPr>
                <w:rFonts w:ascii="Times New Roman" w:hAnsi="Times New Roman"/>
                <w:color w:val="000000" w:themeColor="text1"/>
                <w:sz w:val="28"/>
                <w:szCs w:val="28"/>
                <w:lang w:val="ru-RU"/>
              </w:rPr>
            </w:pPr>
            <w:r w:rsidRPr="0097502D">
              <w:rPr>
                <w:rFonts w:ascii="Times New Roman" w:hAnsi="Times New Roman"/>
                <w:color w:val="000000" w:themeColor="text1"/>
                <w:sz w:val="28"/>
                <w:szCs w:val="28"/>
                <w:lang w:val="ru-RU"/>
              </w:rPr>
              <w:t>Мероприятия по плану</w:t>
            </w:r>
            <w:r>
              <w:rPr>
                <w:rFonts w:ascii="Times New Roman" w:hAnsi="Times New Roman"/>
                <w:color w:val="000000" w:themeColor="text1"/>
                <w:sz w:val="28"/>
                <w:szCs w:val="28"/>
                <w:lang w:val="ru-RU"/>
              </w:rPr>
              <w:t xml:space="preserve"> </w:t>
            </w:r>
            <w:r w:rsidRPr="0097502D">
              <w:rPr>
                <w:rFonts w:ascii="Times New Roman" w:hAnsi="Times New Roman"/>
                <w:color w:val="000000" w:themeColor="text1"/>
                <w:sz w:val="28"/>
                <w:szCs w:val="28"/>
                <w:lang w:val="ru-RU"/>
              </w:rPr>
              <w:t>(познавательные, развлекательные</w:t>
            </w:r>
          </w:p>
        </w:tc>
        <w:tc>
          <w:tcPr>
            <w:tcW w:w="4786" w:type="dxa"/>
          </w:tcPr>
          <w:p w:rsidR="00E42FD4" w:rsidRPr="0097502D" w:rsidRDefault="00E42FD4" w:rsidP="00876C4E">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16.30-18.00</w:t>
            </w:r>
          </w:p>
        </w:tc>
      </w:tr>
      <w:tr w:rsidR="00E42FD4" w:rsidRPr="0097502D" w:rsidTr="00876C4E">
        <w:tc>
          <w:tcPr>
            <w:tcW w:w="4785" w:type="dxa"/>
          </w:tcPr>
          <w:p w:rsidR="00E42FD4" w:rsidRPr="0097502D" w:rsidRDefault="00E42FD4" w:rsidP="00876C4E">
            <w:pPr>
              <w:jc w:val="both"/>
              <w:rPr>
                <w:rFonts w:ascii="Times New Roman" w:hAnsi="Times New Roman"/>
                <w:color w:val="000000" w:themeColor="text1"/>
                <w:sz w:val="28"/>
                <w:szCs w:val="28"/>
              </w:rPr>
            </w:pPr>
            <w:proofErr w:type="spellStart"/>
            <w:r w:rsidRPr="0097502D">
              <w:rPr>
                <w:rFonts w:ascii="Times New Roman" w:hAnsi="Times New Roman"/>
                <w:color w:val="000000" w:themeColor="text1"/>
                <w:sz w:val="28"/>
                <w:szCs w:val="28"/>
              </w:rPr>
              <w:t>Уход</w:t>
            </w:r>
            <w:proofErr w:type="spellEnd"/>
            <w:r>
              <w:rPr>
                <w:rFonts w:ascii="Times New Roman" w:hAnsi="Times New Roman"/>
                <w:color w:val="000000" w:themeColor="text1"/>
                <w:sz w:val="28"/>
                <w:szCs w:val="28"/>
                <w:lang w:val="ru-RU"/>
              </w:rPr>
              <w:t xml:space="preserve"> </w:t>
            </w:r>
            <w:proofErr w:type="spellStart"/>
            <w:r w:rsidRPr="0097502D">
              <w:rPr>
                <w:rFonts w:ascii="Times New Roman" w:hAnsi="Times New Roman"/>
                <w:color w:val="000000" w:themeColor="text1"/>
                <w:sz w:val="28"/>
                <w:szCs w:val="28"/>
              </w:rPr>
              <w:t>домой</w:t>
            </w:r>
            <w:proofErr w:type="spellEnd"/>
          </w:p>
        </w:tc>
        <w:tc>
          <w:tcPr>
            <w:tcW w:w="4786" w:type="dxa"/>
          </w:tcPr>
          <w:p w:rsidR="00E42FD4" w:rsidRPr="0097502D" w:rsidRDefault="00E42FD4" w:rsidP="00876C4E">
            <w:pPr>
              <w:jc w:val="both"/>
              <w:rPr>
                <w:rFonts w:ascii="Times New Roman" w:hAnsi="Times New Roman"/>
                <w:color w:val="000000" w:themeColor="text1"/>
                <w:sz w:val="28"/>
                <w:szCs w:val="28"/>
              </w:rPr>
            </w:pPr>
            <w:r w:rsidRPr="0097502D">
              <w:rPr>
                <w:rFonts w:ascii="Times New Roman" w:hAnsi="Times New Roman"/>
                <w:color w:val="000000" w:themeColor="text1"/>
                <w:sz w:val="28"/>
                <w:szCs w:val="28"/>
              </w:rPr>
              <w:t>18.00</w:t>
            </w:r>
          </w:p>
        </w:tc>
      </w:tr>
    </w:tbl>
    <w:p w:rsidR="00343A4D" w:rsidRPr="0097502D" w:rsidRDefault="00343A4D" w:rsidP="0097502D">
      <w:pPr>
        <w:jc w:val="both"/>
        <w:rPr>
          <w:rFonts w:ascii="Times New Roman" w:hAnsi="Times New Roman" w:cs="Times New Roman"/>
          <w:color w:val="000000" w:themeColor="text1"/>
          <w:sz w:val="28"/>
          <w:szCs w:val="28"/>
        </w:rPr>
      </w:pPr>
    </w:p>
    <w:p w:rsidR="00343A4D" w:rsidRPr="0097502D" w:rsidRDefault="00343A4D" w:rsidP="0097502D">
      <w:pPr>
        <w:tabs>
          <w:tab w:val="left" w:pos="1740"/>
        </w:tabs>
        <w:jc w:val="both"/>
        <w:rPr>
          <w:rFonts w:ascii="Times New Roman" w:hAnsi="Times New Roman" w:cs="Times New Roman"/>
          <w:color w:val="000000" w:themeColor="text1"/>
          <w:sz w:val="28"/>
          <w:szCs w:val="28"/>
        </w:rPr>
      </w:pPr>
      <w:r w:rsidRPr="0097502D">
        <w:rPr>
          <w:rFonts w:ascii="Times New Roman" w:hAnsi="Times New Roman" w:cs="Times New Roman"/>
          <w:color w:val="000000" w:themeColor="text1"/>
          <w:sz w:val="28"/>
          <w:szCs w:val="28"/>
        </w:rPr>
        <w:tab/>
      </w:r>
    </w:p>
    <w:p w:rsidR="00343A4D" w:rsidRPr="0097502D" w:rsidRDefault="00343A4D" w:rsidP="0097502D">
      <w:pPr>
        <w:pStyle w:val="af"/>
        <w:jc w:val="both"/>
        <w:rPr>
          <w:b/>
          <w:color w:val="000000" w:themeColor="text1"/>
          <w:sz w:val="28"/>
          <w:szCs w:val="28"/>
        </w:rPr>
      </w:pPr>
    </w:p>
    <w:p w:rsidR="00343A4D" w:rsidRPr="0097502D" w:rsidRDefault="00343A4D" w:rsidP="0097502D">
      <w:pPr>
        <w:pStyle w:val="af"/>
        <w:jc w:val="both"/>
        <w:rPr>
          <w:b/>
          <w:color w:val="000000" w:themeColor="text1"/>
          <w:sz w:val="28"/>
          <w:szCs w:val="28"/>
        </w:rPr>
      </w:pPr>
    </w:p>
    <w:p w:rsidR="00343A4D" w:rsidRPr="0097502D" w:rsidRDefault="00343A4D" w:rsidP="0097502D">
      <w:pPr>
        <w:pStyle w:val="af"/>
        <w:jc w:val="both"/>
        <w:rPr>
          <w:b/>
          <w:color w:val="000000" w:themeColor="text1"/>
          <w:sz w:val="28"/>
          <w:szCs w:val="28"/>
        </w:rPr>
      </w:pPr>
    </w:p>
    <w:p w:rsidR="00F014DF" w:rsidRPr="0097502D" w:rsidRDefault="00F014DF" w:rsidP="0097502D">
      <w:pPr>
        <w:widowControl w:val="0"/>
        <w:autoSpaceDE w:val="0"/>
        <w:autoSpaceDN w:val="0"/>
        <w:spacing w:before="64" w:after="0" w:line="240" w:lineRule="auto"/>
        <w:ind w:left="1227" w:right="656"/>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before="10" w:after="0" w:line="240" w:lineRule="auto"/>
        <w:jc w:val="both"/>
        <w:rPr>
          <w:rFonts w:ascii="Times New Roman" w:eastAsia="Times New Roman" w:hAnsi="Times New Roman" w:cs="Times New Roman"/>
          <w:b/>
          <w:i/>
          <w:color w:val="000000" w:themeColor="text1"/>
          <w:sz w:val="28"/>
          <w:szCs w:val="28"/>
        </w:rPr>
      </w:pPr>
    </w:p>
    <w:p w:rsidR="00F014DF" w:rsidRPr="0097502D" w:rsidRDefault="00F014DF" w:rsidP="0097502D">
      <w:pPr>
        <w:widowControl w:val="0"/>
        <w:autoSpaceDE w:val="0"/>
        <w:autoSpaceDN w:val="0"/>
        <w:spacing w:after="0" w:line="240" w:lineRule="auto"/>
        <w:ind w:left="1225" w:right="911" w:hanging="322"/>
        <w:contextualSpacing/>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after="0" w:line="240" w:lineRule="auto"/>
        <w:ind w:left="1225" w:right="911" w:hanging="322"/>
        <w:contextualSpacing/>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after="0" w:line="240" w:lineRule="auto"/>
        <w:ind w:left="1225" w:right="911" w:hanging="322"/>
        <w:contextualSpacing/>
        <w:jc w:val="both"/>
        <w:rPr>
          <w:rFonts w:ascii="Times New Roman" w:eastAsia="Times New Roman" w:hAnsi="Times New Roman" w:cs="Times New Roman"/>
          <w:b/>
          <w:color w:val="000000" w:themeColor="text1"/>
          <w:sz w:val="28"/>
          <w:szCs w:val="28"/>
        </w:rPr>
      </w:pPr>
    </w:p>
    <w:p w:rsidR="00F014DF" w:rsidRPr="0097502D" w:rsidRDefault="00F014DF" w:rsidP="0097502D">
      <w:pPr>
        <w:widowControl w:val="0"/>
        <w:autoSpaceDE w:val="0"/>
        <w:autoSpaceDN w:val="0"/>
        <w:spacing w:after="0" w:line="240" w:lineRule="auto"/>
        <w:ind w:left="1225" w:right="911" w:hanging="322"/>
        <w:contextualSpacing/>
        <w:jc w:val="both"/>
        <w:rPr>
          <w:rFonts w:ascii="Times New Roman" w:eastAsia="Times New Roman" w:hAnsi="Times New Roman" w:cs="Times New Roman"/>
          <w:b/>
          <w:color w:val="000000" w:themeColor="text1"/>
          <w:sz w:val="28"/>
          <w:szCs w:val="28"/>
        </w:rPr>
      </w:pPr>
    </w:p>
    <w:p w:rsidR="00696AA3" w:rsidRPr="0097502D" w:rsidRDefault="00696AA3" w:rsidP="0097502D">
      <w:pPr>
        <w:jc w:val="both"/>
        <w:rPr>
          <w:rFonts w:ascii="Times New Roman" w:hAnsi="Times New Roman" w:cs="Times New Roman"/>
          <w:color w:val="000000" w:themeColor="text1"/>
          <w:sz w:val="28"/>
          <w:szCs w:val="28"/>
        </w:rPr>
      </w:pPr>
    </w:p>
    <w:sectPr w:rsidR="00696AA3" w:rsidRPr="0097502D" w:rsidSect="0097502D">
      <w:pgSz w:w="11906" w:h="16838"/>
      <w:pgMar w:top="993"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70F" w:rsidRDefault="0002070F" w:rsidP="00E77F4D">
      <w:pPr>
        <w:spacing w:after="0" w:line="240" w:lineRule="auto"/>
      </w:pPr>
      <w:r>
        <w:separator/>
      </w:r>
    </w:p>
  </w:endnote>
  <w:endnote w:type="continuationSeparator" w:id="0">
    <w:p w:rsidR="0002070F" w:rsidRDefault="0002070F" w:rsidP="00E7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CF" w:rsidRDefault="00DB63CF">
    <w:pPr>
      <w:pStyle w:val="a5"/>
      <w:jc w:val="center"/>
    </w:pPr>
  </w:p>
  <w:p w:rsidR="00DB63CF" w:rsidRDefault="00DB63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70F" w:rsidRDefault="0002070F" w:rsidP="00E77F4D">
      <w:pPr>
        <w:spacing w:after="0" w:line="240" w:lineRule="auto"/>
      </w:pPr>
      <w:r>
        <w:separator/>
      </w:r>
    </w:p>
  </w:footnote>
  <w:footnote w:type="continuationSeparator" w:id="0">
    <w:p w:rsidR="0002070F" w:rsidRDefault="0002070F" w:rsidP="00E77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9" w15:restartNumberingAfterBreak="0">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num w:numId="1">
    <w:abstractNumId w:val="7"/>
  </w:num>
  <w:num w:numId="2">
    <w:abstractNumId w:val="7"/>
  </w:num>
  <w:num w:numId="3">
    <w:abstractNumId w:val="3"/>
  </w:num>
  <w:num w:numId="4">
    <w:abstractNumId w:val="3"/>
  </w:num>
  <w:num w:numId="5">
    <w:abstractNumId w:val="6"/>
  </w:num>
  <w:num w:numId="6">
    <w:abstractNumId w:val="6"/>
  </w:num>
  <w:num w:numId="7">
    <w:abstractNumId w:val="10"/>
  </w:num>
  <w:num w:numId="8">
    <w:abstractNumId w:val="10"/>
  </w:num>
  <w:num w:numId="9">
    <w:abstractNumId w:val="5"/>
  </w:num>
  <w:num w:numId="10">
    <w:abstractNumId w:val="5"/>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14DF"/>
    <w:rsid w:val="0002070F"/>
    <w:rsid w:val="000420E9"/>
    <w:rsid w:val="00044310"/>
    <w:rsid w:val="00045648"/>
    <w:rsid w:val="00046D34"/>
    <w:rsid w:val="00052E20"/>
    <w:rsid w:val="000643C7"/>
    <w:rsid w:val="0006748B"/>
    <w:rsid w:val="0007059C"/>
    <w:rsid w:val="000A08B8"/>
    <w:rsid w:val="000A15CA"/>
    <w:rsid w:val="000B5999"/>
    <w:rsid w:val="000B5FD8"/>
    <w:rsid w:val="000C05D4"/>
    <w:rsid w:val="000C124D"/>
    <w:rsid w:val="000F4845"/>
    <w:rsid w:val="00112D67"/>
    <w:rsid w:val="00121964"/>
    <w:rsid w:val="00132058"/>
    <w:rsid w:val="00160262"/>
    <w:rsid w:val="0017358D"/>
    <w:rsid w:val="001742A4"/>
    <w:rsid w:val="00175325"/>
    <w:rsid w:val="00193974"/>
    <w:rsid w:val="00197AD9"/>
    <w:rsid w:val="001A2CFB"/>
    <w:rsid w:val="001B7B0F"/>
    <w:rsid w:val="001C1FF6"/>
    <w:rsid w:val="001C525F"/>
    <w:rsid w:val="001C5DA1"/>
    <w:rsid w:val="001E1861"/>
    <w:rsid w:val="001F526D"/>
    <w:rsid w:val="00201E2C"/>
    <w:rsid w:val="002062C0"/>
    <w:rsid w:val="00223FE4"/>
    <w:rsid w:val="00225129"/>
    <w:rsid w:val="0023768D"/>
    <w:rsid w:val="0025342F"/>
    <w:rsid w:val="00254318"/>
    <w:rsid w:val="00260B3D"/>
    <w:rsid w:val="00280597"/>
    <w:rsid w:val="0028091E"/>
    <w:rsid w:val="00287E78"/>
    <w:rsid w:val="00294498"/>
    <w:rsid w:val="002C0D84"/>
    <w:rsid w:val="002D2B0B"/>
    <w:rsid w:val="002E70DC"/>
    <w:rsid w:val="002F6DF2"/>
    <w:rsid w:val="0030002A"/>
    <w:rsid w:val="00312DEA"/>
    <w:rsid w:val="003325EC"/>
    <w:rsid w:val="00343A4D"/>
    <w:rsid w:val="003502FF"/>
    <w:rsid w:val="00351E0C"/>
    <w:rsid w:val="00373255"/>
    <w:rsid w:val="00374A3D"/>
    <w:rsid w:val="00390F5B"/>
    <w:rsid w:val="003937EC"/>
    <w:rsid w:val="003A1428"/>
    <w:rsid w:val="003A2912"/>
    <w:rsid w:val="003A72EC"/>
    <w:rsid w:val="003B00EE"/>
    <w:rsid w:val="003B23CE"/>
    <w:rsid w:val="003B61CA"/>
    <w:rsid w:val="003B6F87"/>
    <w:rsid w:val="003E6DC6"/>
    <w:rsid w:val="003F1CA6"/>
    <w:rsid w:val="003F3259"/>
    <w:rsid w:val="00411C2C"/>
    <w:rsid w:val="00414BDD"/>
    <w:rsid w:val="0041626B"/>
    <w:rsid w:val="00417F57"/>
    <w:rsid w:val="00421DC8"/>
    <w:rsid w:val="004340B4"/>
    <w:rsid w:val="00464D8C"/>
    <w:rsid w:val="00475080"/>
    <w:rsid w:val="004807F6"/>
    <w:rsid w:val="00487AFB"/>
    <w:rsid w:val="004B1973"/>
    <w:rsid w:val="00504B89"/>
    <w:rsid w:val="00513331"/>
    <w:rsid w:val="0052092B"/>
    <w:rsid w:val="00537007"/>
    <w:rsid w:val="00545711"/>
    <w:rsid w:val="0055067B"/>
    <w:rsid w:val="00550740"/>
    <w:rsid w:val="00550A89"/>
    <w:rsid w:val="00561063"/>
    <w:rsid w:val="00566B61"/>
    <w:rsid w:val="00572FEF"/>
    <w:rsid w:val="0058758C"/>
    <w:rsid w:val="00591283"/>
    <w:rsid w:val="005C7D58"/>
    <w:rsid w:val="005D2BB8"/>
    <w:rsid w:val="005F368B"/>
    <w:rsid w:val="005F58D9"/>
    <w:rsid w:val="00600559"/>
    <w:rsid w:val="006066BF"/>
    <w:rsid w:val="00611479"/>
    <w:rsid w:val="006363FF"/>
    <w:rsid w:val="00651E8E"/>
    <w:rsid w:val="00654085"/>
    <w:rsid w:val="006627AC"/>
    <w:rsid w:val="006657A9"/>
    <w:rsid w:val="00673C6B"/>
    <w:rsid w:val="00676E2B"/>
    <w:rsid w:val="0069017B"/>
    <w:rsid w:val="00694458"/>
    <w:rsid w:val="00696AA3"/>
    <w:rsid w:val="006A5914"/>
    <w:rsid w:val="006B6AFE"/>
    <w:rsid w:val="006D4404"/>
    <w:rsid w:val="007353C3"/>
    <w:rsid w:val="007356A9"/>
    <w:rsid w:val="0075101B"/>
    <w:rsid w:val="0075223C"/>
    <w:rsid w:val="00764948"/>
    <w:rsid w:val="0078341F"/>
    <w:rsid w:val="00785FFF"/>
    <w:rsid w:val="007A7584"/>
    <w:rsid w:val="007B28AA"/>
    <w:rsid w:val="007B42C1"/>
    <w:rsid w:val="007D3BB0"/>
    <w:rsid w:val="007E201B"/>
    <w:rsid w:val="007E79AA"/>
    <w:rsid w:val="0082041B"/>
    <w:rsid w:val="00820AEC"/>
    <w:rsid w:val="008472C6"/>
    <w:rsid w:val="008477BC"/>
    <w:rsid w:val="00866460"/>
    <w:rsid w:val="00870A8E"/>
    <w:rsid w:val="00872369"/>
    <w:rsid w:val="00883B60"/>
    <w:rsid w:val="00885343"/>
    <w:rsid w:val="0088659D"/>
    <w:rsid w:val="008970D2"/>
    <w:rsid w:val="008D09DB"/>
    <w:rsid w:val="008E2894"/>
    <w:rsid w:val="008E2BF5"/>
    <w:rsid w:val="008F6543"/>
    <w:rsid w:val="00910B07"/>
    <w:rsid w:val="00916967"/>
    <w:rsid w:val="0094623F"/>
    <w:rsid w:val="0097502D"/>
    <w:rsid w:val="00977643"/>
    <w:rsid w:val="00982A87"/>
    <w:rsid w:val="00990360"/>
    <w:rsid w:val="009F0301"/>
    <w:rsid w:val="009F7A78"/>
    <w:rsid w:val="00A00AEA"/>
    <w:rsid w:val="00A01997"/>
    <w:rsid w:val="00A021B4"/>
    <w:rsid w:val="00A250BC"/>
    <w:rsid w:val="00A2797E"/>
    <w:rsid w:val="00A27F0E"/>
    <w:rsid w:val="00A82668"/>
    <w:rsid w:val="00A917A7"/>
    <w:rsid w:val="00A9369D"/>
    <w:rsid w:val="00AB61F5"/>
    <w:rsid w:val="00AC45B7"/>
    <w:rsid w:val="00AD44B9"/>
    <w:rsid w:val="00AE1D1B"/>
    <w:rsid w:val="00AE5D60"/>
    <w:rsid w:val="00B042C8"/>
    <w:rsid w:val="00B13A5F"/>
    <w:rsid w:val="00B37573"/>
    <w:rsid w:val="00B441F1"/>
    <w:rsid w:val="00B63C97"/>
    <w:rsid w:val="00B70FFC"/>
    <w:rsid w:val="00B81235"/>
    <w:rsid w:val="00B84418"/>
    <w:rsid w:val="00B96E8C"/>
    <w:rsid w:val="00B97CC0"/>
    <w:rsid w:val="00BB4E37"/>
    <w:rsid w:val="00BD0CAD"/>
    <w:rsid w:val="00BD1B87"/>
    <w:rsid w:val="00BE7234"/>
    <w:rsid w:val="00C042DC"/>
    <w:rsid w:val="00C14194"/>
    <w:rsid w:val="00C21563"/>
    <w:rsid w:val="00C21AD3"/>
    <w:rsid w:val="00C22E54"/>
    <w:rsid w:val="00C40C2F"/>
    <w:rsid w:val="00C4496C"/>
    <w:rsid w:val="00C47AFD"/>
    <w:rsid w:val="00C57137"/>
    <w:rsid w:val="00C646D2"/>
    <w:rsid w:val="00C675EA"/>
    <w:rsid w:val="00C83BBE"/>
    <w:rsid w:val="00CC334E"/>
    <w:rsid w:val="00CC7BF6"/>
    <w:rsid w:val="00CC7D58"/>
    <w:rsid w:val="00CD5BB6"/>
    <w:rsid w:val="00CF0561"/>
    <w:rsid w:val="00CF68D4"/>
    <w:rsid w:val="00D01AA2"/>
    <w:rsid w:val="00D212E8"/>
    <w:rsid w:val="00D25A30"/>
    <w:rsid w:val="00D30B9E"/>
    <w:rsid w:val="00D5532E"/>
    <w:rsid w:val="00D652C3"/>
    <w:rsid w:val="00D6677E"/>
    <w:rsid w:val="00D71CA1"/>
    <w:rsid w:val="00D74987"/>
    <w:rsid w:val="00D77EA2"/>
    <w:rsid w:val="00D80A72"/>
    <w:rsid w:val="00D824F4"/>
    <w:rsid w:val="00DB63CF"/>
    <w:rsid w:val="00DC1F13"/>
    <w:rsid w:val="00DC2C56"/>
    <w:rsid w:val="00DF478E"/>
    <w:rsid w:val="00E03A88"/>
    <w:rsid w:val="00E069D9"/>
    <w:rsid w:val="00E12B2B"/>
    <w:rsid w:val="00E23564"/>
    <w:rsid w:val="00E2362C"/>
    <w:rsid w:val="00E279BD"/>
    <w:rsid w:val="00E32376"/>
    <w:rsid w:val="00E42FD4"/>
    <w:rsid w:val="00E56C2E"/>
    <w:rsid w:val="00E61AA2"/>
    <w:rsid w:val="00E754EA"/>
    <w:rsid w:val="00E77D31"/>
    <w:rsid w:val="00E77F4D"/>
    <w:rsid w:val="00E83B86"/>
    <w:rsid w:val="00EA3C4C"/>
    <w:rsid w:val="00ED350A"/>
    <w:rsid w:val="00ED7AE6"/>
    <w:rsid w:val="00EF58DF"/>
    <w:rsid w:val="00EF6D87"/>
    <w:rsid w:val="00EF790D"/>
    <w:rsid w:val="00F014DF"/>
    <w:rsid w:val="00F02B50"/>
    <w:rsid w:val="00F10956"/>
    <w:rsid w:val="00F204D4"/>
    <w:rsid w:val="00F350B1"/>
    <w:rsid w:val="00F50547"/>
    <w:rsid w:val="00F568F7"/>
    <w:rsid w:val="00F72D0B"/>
    <w:rsid w:val="00F7671B"/>
    <w:rsid w:val="00F76A89"/>
    <w:rsid w:val="00F90816"/>
    <w:rsid w:val="00F908D1"/>
    <w:rsid w:val="00F9403C"/>
    <w:rsid w:val="00FA75E2"/>
    <w:rsid w:val="00FC5E41"/>
    <w:rsid w:val="00FD1970"/>
    <w:rsid w:val="00FE7985"/>
    <w:rsid w:val="00FF2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A4E0"/>
  <w15:docId w15:val="{C428AA56-AB7E-430E-BC4F-BCF7AAA3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460"/>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59"/>
    <w:rsid w:val="00F014D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 w:type="paragraph" w:styleId="af">
    <w:name w:val="No Spacing"/>
    <w:uiPriority w:val="1"/>
    <w:qFormat/>
    <w:rsid w:val="00343A4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 w:id="1649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sk.yandex.ru/i/NeMiPds009_H6Q" TargetMode="External"/><Relationship Id="rId18" Type="http://schemas.openxmlformats.org/officeDocument/2006/relationships/hyperlink" Target="https://disk.yandex.ru/i/yRWJO0i0YS6QCQ" TargetMode="External"/><Relationship Id="rId26" Type="http://schemas.openxmlformats.org/officeDocument/2006/relationships/hyperlink" Target="https://disk.yandex.ru/i/OOoIwLsOz2oUkw" TargetMode="External"/><Relationship Id="rId3" Type="http://schemas.openxmlformats.org/officeDocument/2006/relationships/styles" Target="styles.xml"/><Relationship Id="rId21" Type="http://schemas.openxmlformats.org/officeDocument/2006/relationships/hyperlink" Target="https://disk.yandex.ru/i/LB_AsIjve5d5Lw" TargetMode="External"/><Relationship Id="rId34" Type="http://schemas.openxmlformats.org/officeDocument/2006/relationships/hyperlink" Target="https://disk.yandex.ru/i/MbCu1kFwIvQtrQ" TargetMode="External"/><Relationship Id="rId7" Type="http://schemas.openxmlformats.org/officeDocument/2006/relationships/endnotes" Target="endnotes.xml"/><Relationship Id="rId12" Type="http://schemas.openxmlformats.org/officeDocument/2006/relationships/hyperlink" Target="https://disk.yandex.ru/i/oFdBvcBPL8J_4Q" TargetMode="External"/><Relationship Id="rId17" Type="http://schemas.openxmlformats.org/officeDocument/2006/relationships/hyperlink" Target="https://disk.yandex.ru/i/KwUmg7dWrocJJA" TargetMode="External"/><Relationship Id="rId25" Type="http://schemas.openxmlformats.org/officeDocument/2006/relationships/hyperlink" Target="https://disk.yandex.ru/i/E9wXi1fVKNYKMQ" TargetMode="External"/><Relationship Id="rId33" Type="http://schemas.openxmlformats.org/officeDocument/2006/relationships/hyperlink" Target="https://disk.yandex.ru/i/H8ewmek8YiM5Iw"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sk.yandex.ru/i/vHISl9bSg61lLQ" TargetMode="External"/><Relationship Id="rId20" Type="http://schemas.openxmlformats.org/officeDocument/2006/relationships/hyperlink" Target="https://disk.yandex.ru/i/b5iAaxsONaQVPQ" TargetMode="External"/><Relationship Id="rId29" Type="http://schemas.openxmlformats.org/officeDocument/2006/relationships/hyperlink" Target="https://disk.yandex.ru/i/N8iAKpJ4SAAw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0UqXS4_n4omtsg" TargetMode="External"/><Relationship Id="rId24" Type="http://schemas.openxmlformats.org/officeDocument/2006/relationships/hyperlink" Target="https://disk.yandex.ru/i/1a6_I2zFbSHMPw" TargetMode="External"/><Relationship Id="rId32" Type="http://schemas.openxmlformats.org/officeDocument/2006/relationships/hyperlink" Target="https://disk.yandex.ru/i/_QLltTbgcRgBp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k.yandex.ru/i/LQfSyuiJ_Y2hhA" TargetMode="External"/><Relationship Id="rId23" Type="http://schemas.openxmlformats.org/officeDocument/2006/relationships/hyperlink" Target="https://disk.yandex.ru/i/IOrdPcfQhBYQ8g" TargetMode="External"/><Relationship Id="rId28" Type="http://schemas.openxmlformats.org/officeDocument/2006/relationships/hyperlink" Target="https://disk.yandex.ru/i/7CGpICAtwuNTPg" TargetMode="External"/><Relationship Id="rId36" Type="http://schemas.openxmlformats.org/officeDocument/2006/relationships/hyperlink" Target="https://disk.yandex.ru/i/YjASZOinVn5pbA" TargetMode="External"/><Relationship Id="rId10" Type="http://schemas.openxmlformats.org/officeDocument/2006/relationships/hyperlink" Target="https://disk.yandex.ru/i/LCD7UTT6EeASMg" TargetMode="External"/><Relationship Id="rId19" Type="http://schemas.openxmlformats.org/officeDocument/2006/relationships/hyperlink" Target="https://disk.yandex.ru/i/R-rHbZzBUJGUsg" TargetMode="External"/><Relationship Id="rId31" Type="http://schemas.openxmlformats.org/officeDocument/2006/relationships/hyperlink" Target="https://disk.yandex.ru/i/N_GiNW3VpH92dQ" TargetMode="External"/><Relationship Id="rId4" Type="http://schemas.openxmlformats.org/officeDocument/2006/relationships/settings" Target="settings.xml"/><Relationship Id="rId9" Type="http://schemas.openxmlformats.org/officeDocument/2006/relationships/hyperlink" Target="https://disk.yandex.ru/i/VNVJHNYPrlA3iQ" TargetMode="External"/><Relationship Id="rId14" Type="http://schemas.openxmlformats.org/officeDocument/2006/relationships/hyperlink" Target="https://disk.yandex.ru/i/WbAW79TKQ8UihQ" TargetMode="External"/><Relationship Id="rId22" Type="http://schemas.openxmlformats.org/officeDocument/2006/relationships/hyperlink" Target="https://disk.yandex.ru/i/6ynOeadUdFOejw" TargetMode="External"/><Relationship Id="rId27" Type="http://schemas.openxmlformats.org/officeDocument/2006/relationships/hyperlink" Target="https://disk.yandex.ru/i/U81-rYy0WQqkvQ" TargetMode="External"/><Relationship Id="rId30" Type="http://schemas.openxmlformats.org/officeDocument/2006/relationships/hyperlink" Target="https://disk.yandex.ru/i/IyFOAoeXmXHh1w" TargetMode="External"/><Relationship Id="rId35" Type="http://schemas.openxmlformats.org/officeDocument/2006/relationships/hyperlink" Target="https://disk.yandex.ru/i/5ePp4dFFX1uC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534FE-4813-445B-A49C-599DB9B2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7305</Words>
  <Characters>41643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sajfu</dc:creator>
  <cp:lastModifiedBy>Школа</cp:lastModifiedBy>
  <cp:revision>9</cp:revision>
  <cp:lastPrinted>2023-05-14T13:37:00Z</cp:lastPrinted>
  <dcterms:created xsi:type="dcterms:W3CDTF">2024-05-07T17:59:00Z</dcterms:created>
  <dcterms:modified xsi:type="dcterms:W3CDTF">2024-05-12T20:21:00Z</dcterms:modified>
</cp:coreProperties>
</file>